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7BB25" w14:textId="77777777" w:rsidR="00201B96" w:rsidRPr="003C71D2" w:rsidRDefault="00201B96" w:rsidP="00244B17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jc w:val="center"/>
        <w:rPr>
          <w:rFonts w:ascii="Times New Roman" w:hAnsi="Times New Roman"/>
          <w:b/>
        </w:rPr>
      </w:pPr>
      <w:bookmarkStart w:id="0" w:name="_Toc274742412"/>
      <w:r w:rsidRPr="003C71D2">
        <w:rPr>
          <w:rFonts w:ascii="Times New Roman" w:hAnsi="Times New Roman"/>
          <w:b/>
        </w:rPr>
        <w:t>Formularz ofert</w:t>
      </w:r>
      <w:bookmarkEnd w:id="0"/>
      <w:r w:rsidRPr="003C71D2">
        <w:rPr>
          <w:rFonts w:ascii="Times New Roman" w:hAnsi="Times New Roman"/>
          <w:b/>
        </w:rPr>
        <w:t>owy</w:t>
      </w:r>
      <w:r w:rsidR="00854FEC">
        <w:rPr>
          <w:rFonts w:ascii="Times New Roman" w:hAnsi="Times New Roman"/>
          <w:b/>
        </w:rPr>
        <w:t xml:space="preserve"> </w:t>
      </w:r>
    </w:p>
    <w:p w14:paraId="58A32B85" w14:textId="77777777" w:rsidR="00244B17" w:rsidRPr="003C71D2" w:rsidRDefault="00244B17" w:rsidP="003C71D2">
      <w:pPr>
        <w:widowControl w:val="0"/>
        <w:spacing w:line="100" w:lineRule="atLeast"/>
        <w:ind w:left="120"/>
        <w:jc w:val="right"/>
        <w:rPr>
          <w:rFonts w:ascii="Times New Roman" w:hAnsi="Times New Roman"/>
        </w:rPr>
      </w:pPr>
      <w:r w:rsidRPr="003C71D2">
        <w:rPr>
          <w:rFonts w:ascii="Times New Roman" w:hAnsi="Times New Roman"/>
        </w:rPr>
        <w:t xml:space="preserve">Załącznik nr 1 </w:t>
      </w:r>
    </w:p>
    <w:p w14:paraId="06C9662F" w14:textId="77777777" w:rsidR="002C00D3" w:rsidRPr="003C71D2" w:rsidRDefault="00201B96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  <w:r w:rsidRPr="003C71D2">
        <w:rPr>
          <w:rFonts w:ascii="Times New Roman" w:hAnsi="Times New Roman"/>
        </w:rPr>
        <w:t xml:space="preserve">W odpowiedzi na </w:t>
      </w:r>
      <w:r w:rsidR="003C71D2" w:rsidRPr="003C71D2">
        <w:rPr>
          <w:rFonts w:ascii="Times New Roman" w:hAnsi="Times New Roman"/>
        </w:rPr>
        <w:t xml:space="preserve">zapytanie ofertowe </w:t>
      </w:r>
      <w:r w:rsidRPr="003C71D2">
        <w:rPr>
          <w:rFonts w:ascii="Times New Roman" w:hAnsi="Times New Roman"/>
        </w:rPr>
        <w:t>n</w:t>
      </w:r>
      <w:r w:rsidR="007E2758" w:rsidRPr="003C71D2">
        <w:rPr>
          <w:rFonts w:ascii="Times New Roman" w:hAnsi="Times New Roman"/>
        </w:rPr>
        <w:t>a</w:t>
      </w:r>
      <w:r w:rsidR="002C00D3" w:rsidRPr="003C71D2">
        <w:rPr>
          <w:rFonts w:ascii="Times New Roman" w:hAnsi="Times New Roman"/>
        </w:rPr>
        <w:t>:</w:t>
      </w:r>
    </w:p>
    <w:p w14:paraId="7761DCE2" w14:textId="77777777" w:rsidR="00E07480" w:rsidRPr="003C71D2" w:rsidRDefault="00E07480" w:rsidP="002C00D3">
      <w:pPr>
        <w:ind w:left="426"/>
        <w:rPr>
          <w:rFonts w:ascii="Times New Roman" w:hAnsi="Times New Roman"/>
          <w:b/>
          <w:i/>
          <w:color w:val="0070C0"/>
        </w:rPr>
      </w:pPr>
    </w:p>
    <w:p w14:paraId="0063B2B5" w14:textId="77777777" w:rsidR="003C71D2" w:rsidRDefault="003C71D2" w:rsidP="00090B1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</w:rPr>
      </w:pPr>
      <w:bookmarkStart w:id="1" w:name="_Hlk121756180"/>
      <w:r w:rsidRPr="003C71D2">
        <w:rPr>
          <w:rFonts w:ascii="Times New Roman" w:hAnsi="Times New Roman"/>
          <w:b/>
          <w:bCs/>
        </w:rPr>
        <w:t xml:space="preserve">wybór wykonawcy zadania </w:t>
      </w:r>
    </w:p>
    <w:p w14:paraId="0BCB6CC0" w14:textId="77777777" w:rsidR="00120E6F" w:rsidRPr="003C71D2" w:rsidRDefault="00120E6F" w:rsidP="00090B12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</w:rPr>
      </w:pPr>
    </w:p>
    <w:p w14:paraId="1617AE90" w14:textId="77777777" w:rsidR="00FE1520" w:rsidRPr="00345BBC" w:rsidRDefault="003C71D2" w:rsidP="00FE1520">
      <w:pPr>
        <w:shd w:val="clear" w:color="auto" w:fill="FFFFFF"/>
        <w:spacing w:after="128"/>
        <w:jc w:val="center"/>
        <w:rPr>
          <w:rFonts w:ascii="Times New Roman" w:hAnsi="Times New Roman"/>
          <w:b/>
          <w:bCs/>
        </w:rPr>
      </w:pPr>
      <w:r w:rsidRPr="003C71D2">
        <w:rPr>
          <w:rFonts w:ascii="Times New Roman" w:hAnsi="Times New Roman"/>
          <w:b/>
          <w:bCs/>
        </w:rPr>
        <w:t xml:space="preserve">p.n.: </w:t>
      </w:r>
      <w:r w:rsidR="00E0745C" w:rsidRPr="009643DE">
        <w:rPr>
          <w:rFonts w:ascii="Times New Roman" w:hAnsi="Times New Roman"/>
          <w:b/>
          <w:bCs/>
        </w:rPr>
        <w:t xml:space="preserve"> </w:t>
      </w:r>
      <w:bookmarkStart w:id="2" w:name="_Hlk143599095"/>
      <w:r w:rsidR="002D6D6D" w:rsidRPr="0082227C">
        <w:rPr>
          <w:rFonts w:ascii="Times New Roman" w:hAnsi="Times New Roman"/>
          <w:b/>
          <w:bCs/>
        </w:rPr>
        <w:t>„</w:t>
      </w:r>
      <w:r w:rsidR="001F4080">
        <w:rPr>
          <w:rFonts w:ascii="Times New Roman" w:hAnsi="Times New Roman"/>
          <w:b/>
          <w:bCs/>
        </w:rPr>
        <w:t>Malowanie pokrycia dachu oraz renowacja przedsionka kościoła parafialnego p.w. NMP Królowej Polski w Ostrowie</w:t>
      </w:r>
      <w:r w:rsidR="00FE1520" w:rsidRPr="00345BBC">
        <w:rPr>
          <w:rFonts w:ascii="Times New Roman" w:hAnsi="Times New Roman"/>
          <w:b/>
          <w:bCs/>
        </w:rPr>
        <w:t>”</w:t>
      </w:r>
    </w:p>
    <w:p w14:paraId="25907DA2" w14:textId="77777777" w:rsidR="002D6D6D" w:rsidRPr="0082227C" w:rsidRDefault="002D6D6D" w:rsidP="00FE1520">
      <w:pPr>
        <w:shd w:val="clear" w:color="auto" w:fill="FFFFFF"/>
        <w:spacing w:after="128" w:line="276" w:lineRule="auto"/>
        <w:rPr>
          <w:rFonts w:ascii="Times New Roman" w:hAnsi="Times New Roman"/>
          <w:b/>
          <w:bCs/>
        </w:rPr>
      </w:pPr>
    </w:p>
    <w:bookmarkEnd w:id="2"/>
    <w:p w14:paraId="33306457" w14:textId="77777777" w:rsidR="004020EE" w:rsidRPr="003C71D2" w:rsidRDefault="004020EE" w:rsidP="00E0745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</w:rPr>
      </w:pPr>
    </w:p>
    <w:bookmarkEnd w:id="1"/>
    <w:p w14:paraId="62862D71" w14:textId="77777777" w:rsidR="004020EE" w:rsidRPr="00090B12" w:rsidRDefault="00201B96" w:rsidP="00090B12">
      <w:pPr>
        <w:widowControl w:val="0"/>
        <w:spacing w:line="100" w:lineRule="atLeast"/>
        <w:ind w:left="120"/>
        <w:rPr>
          <w:rFonts w:ascii="Times New Roman" w:hAnsi="Times New Roman"/>
        </w:rPr>
      </w:pPr>
      <w:r w:rsidRPr="003C71D2">
        <w:rPr>
          <w:rFonts w:ascii="Times New Roman" w:hAnsi="Times New Roman"/>
        </w:rPr>
        <w:t xml:space="preserve">przedkładamy niniejszą ofertę </w:t>
      </w:r>
    </w:p>
    <w:p w14:paraId="508A235A" w14:textId="77777777" w:rsidR="00201B96" w:rsidRPr="003C71D2" w:rsidRDefault="00201B96" w:rsidP="008C3E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right="45" w:hanging="357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>ZAMAWIAJĄCY:</w:t>
      </w:r>
    </w:p>
    <w:p w14:paraId="5E7B0704" w14:textId="77777777" w:rsidR="00FE1520" w:rsidRPr="00FE1520" w:rsidRDefault="00FE1520" w:rsidP="00FE1520">
      <w:pPr>
        <w:pStyle w:val="Akapitzlist"/>
        <w:suppressAutoHyphens/>
        <w:ind w:left="360"/>
        <w:rPr>
          <w:rFonts w:ascii="Times New Roman" w:hAnsi="Times New Roman"/>
          <w:bCs/>
          <w:kern w:val="1"/>
          <w:lang w:eastAsia="ar-SA"/>
        </w:rPr>
      </w:pPr>
      <w:bookmarkStart w:id="3" w:name="_Hlk143599056"/>
      <w:r w:rsidRPr="00FE1520">
        <w:rPr>
          <w:rFonts w:ascii="Times New Roman" w:hAnsi="Times New Roman"/>
          <w:bCs/>
          <w:kern w:val="1"/>
          <w:lang w:eastAsia="ar-SA"/>
        </w:rPr>
        <w:t xml:space="preserve">Parafia Rzymsko-Katolicka pod wezwaniem NMP Królowej Polski w Ostrowie  </w:t>
      </w:r>
    </w:p>
    <w:p w14:paraId="30C8FDB2" w14:textId="77777777" w:rsidR="00FE1520" w:rsidRPr="00FE1520" w:rsidRDefault="00FE1520" w:rsidP="00FE1520">
      <w:pPr>
        <w:pStyle w:val="Akapitzlist"/>
        <w:suppressAutoHyphens/>
        <w:ind w:left="360"/>
        <w:rPr>
          <w:rFonts w:ascii="Times New Roman" w:hAnsi="Times New Roman"/>
          <w:bCs/>
          <w:kern w:val="1"/>
          <w:lang w:eastAsia="ar-SA"/>
        </w:rPr>
      </w:pPr>
      <w:r w:rsidRPr="00FE1520">
        <w:rPr>
          <w:rFonts w:ascii="Times New Roman" w:hAnsi="Times New Roman"/>
          <w:bCs/>
          <w:kern w:val="1"/>
          <w:lang w:eastAsia="ar-SA"/>
        </w:rPr>
        <w:t xml:space="preserve">39-103  Ostrów 95 </w:t>
      </w:r>
    </w:p>
    <w:bookmarkEnd w:id="3"/>
    <w:p w14:paraId="29B955F4" w14:textId="77777777" w:rsidR="00FE1520" w:rsidRPr="00FE1520" w:rsidRDefault="00FE1520" w:rsidP="00FE1520">
      <w:pPr>
        <w:pStyle w:val="Akapitzlist"/>
        <w:suppressAutoHyphens/>
        <w:ind w:left="360"/>
        <w:rPr>
          <w:rFonts w:ascii="Times New Roman" w:hAnsi="Times New Roman"/>
          <w:bCs/>
          <w:kern w:val="1"/>
          <w:lang w:eastAsia="ar-SA"/>
        </w:rPr>
      </w:pPr>
      <w:r w:rsidRPr="00FE1520">
        <w:rPr>
          <w:rFonts w:ascii="Times New Roman" w:hAnsi="Times New Roman"/>
          <w:bCs/>
          <w:kern w:val="1"/>
          <w:lang w:eastAsia="ar-SA"/>
        </w:rPr>
        <w:t xml:space="preserve">Tel.: </w:t>
      </w:r>
      <w:r w:rsidRPr="00FE1520">
        <w:rPr>
          <w:rFonts w:ascii="Times New Roman" w:hAnsi="Times New Roman"/>
        </w:rPr>
        <w:t>(17) 745 10 47</w:t>
      </w:r>
    </w:p>
    <w:p w14:paraId="462345A3" w14:textId="77777777" w:rsidR="00FE1520" w:rsidRPr="00FE1520" w:rsidRDefault="00FE1520" w:rsidP="00FE1520">
      <w:pPr>
        <w:pStyle w:val="Akapitzlist"/>
        <w:suppressAutoHyphens/>
        <w:ind w:left="360"/>
        <w:rPr>
          <w:rFonts w:ascii="Times New Roman" w:hAnsi="Times New Roman"/>
          <w:bCs/>
          <w:kern w:val="1"/>
          <w:lang w:eastAsia="ar-SA"/>
        </w:rPr>
      </w:pPr>
      <w:r w:rsidRPr="00FE1520">
        <w:rPr>
          <w:rFonts w:ascii="Times New Roman" w:hAnsi="Times New Roman"/>
          <w:bCs/>
          <w:kern w:val="1"/>
          <w:lang w:eastAsia="ar-SA"/>
        </w:rPr>
        <w:t>E-mail: ostrow@diecezja.tarnow.</w:t>
      </w:r>
      <w:r w:rsidRPr="00FE1520">
        <w:rPr>
          <w:rFonts w:ascii="Times New Roman" w:hAnsi="Times New Roman"/>
        </w:rPr>
        <w:t xml:space="preserve">pl </w:t>
      </w:r>
    </w:p>
    <w:p w14:paraId="52334971" w14:textId="77777777" w:rsidR="003C71D2" w:rsidRPr="003C71D2" w:rsidRDefault="003C71D2" w:rsidP="003C71D2">
      <w:pPr>
        <w:suppressAutoHyphens/>
        <w:rPr>
          <w:rFonts w:ascii="Times New Roman" w:hAnsi="Times New Roman"/>
          <w:bCs/>
          <w:kern w:val="1"/>
          <w:lang w:eastAsia="ar-SA"/>
        </w:rPr>
      </w:pPr>
    </w:p>
    <w:p w14:paraId="14955BFB" w14:textId="77777777" w:rsidR="00201B96" w:rsidRPr="003C71D2" w:rsidRDefault="00201B96" w:rsidP="00B9024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357" w:right="45" w:hanging="357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>WYKONAWCA:</w:t>
      </w:r>
    </w:p>
    <w:p w14:paraId="40F65D30" w14:textId="77777777" w:rsidR="00201B96" w:rsidRPr="003C71D2" w:rsidRDefault="00201B96" w:rsidP="005A546B">
      <w:pPr>
        <w:widowControl w:val="0"/>
        <w:spacing w:after="120"/>
        <w:rPr>
          <w:rFonts w:ascii="Times New Roman" w:hAnsi="Times New Roman"/>
        </w:rPr>
      </w:pPr>
      <w:r w:rsidRPr="003C71D2">
        <w:rPr>
          <w:rFonts w:ascii="Times New Roman" w:hAnsi="Times New Roman"/>
          <w:b/>
        </w:rPr>
        <w:t>Niniejsza oferta zostaje złożona przez</w:t>
      </w:r>
      <w:r w:rsidRPr="003C71D2">
        <w:rPr>
          <w:rFonts w:ascii="Times New Roman" w:hAnsi="Times New Roman"/>
          <w:b/>
          <w:vertAlign w:val="superscript"/>
        </w:rPr>
        <w:footnoteReference w:id="1"/>
      </w:r>
      <w:r w:rsidRPr="003C71D2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50"/>
        <w:gridCol w:w="2960"/>
      </w:tblGrid>
      <w:tr w:rsidR="00201B96" w:rsidRPr="003C71D2" w14:paraId="10D9A37F" w14:textId="77777777" w:rsidTr="006265C5">
        <w:trPr>
          <w:cantSplit/>
        </w:trPr>
        <w:tc>
          <w:tcPr>
            <w:tcW w:w="305" w:type="pct"/>
            <w:vAlign w:val="center"/>
          </w:tcPr>
          <w:p w14:paraId="4661CC56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71D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14:paraId="30E8C72D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71D2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6D2DCB35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71D2">
              <w:rPr>
                <w:rFonts w:ascii="Times New Roman" w:hAnsi="Times New Roman"/>
                <w:b/>
              </w:rPr>
              <w:t xml:space="preserve">Adres(y) </w:t>
            </w:r>
            <w:r w:rsidRPr="003C71D2">
              <w:rPr>
                <w:rFonts w:ascii="Times New Roman" w:hAnsi="Times New Roman"/>
                <w:b/>
                <w:caps/>
              </w:rPr>
              <w:t>W</w:t>
            </w:r>
            <w:r w:rsidRPr="003C71D2">
              <w:rPr>
                <w:rFonts w:ascii="Times New Roman" w:hAnsi="Times New Roman"/>
                <w:b/>
              </w:rPr>
              <w:t>ykonawcy(ów)</w:t>
            </w:r>
          </w:p>
        </w:tc>
      </w:tr>
      <w:tr w:rsidR="00201B96" w:rsidRPr="003C71D2" w14:paraId="18297307" w14:textId="77777777" w:rsidTr="006265C5">
        <w:trPr>
          <w:cantSplit/>
        </w:trPr>
        <w:tc>
          <w:tcPr>
            <w:tcW w:w="305" w:type="pct"/>
          </w:tcPr>
          <w:p w14:paraId="086200B4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3062" w:type="pct"/>
          </w:tcPr>
          <w:p w14:paraId="32C1AA65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14:paraId="4AB2B696" w14:textId="77777777" w:rsidR="008B0990" w:rsidRPr="003C71D2" w:rsidRDefault="008B0990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14:paraId="451386C9" w14:textId="77777777" w:rsidR="008B0990" w:rsidRDefault="008B0990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14:paraId="1926B53F" w14:textId="77777777" w:rsidR="00FE1520" w:rsidRDefault="00FE1520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14:paraId="7D03FEC2" w14:textId="77777777" w:rsidR="00FE1520" w:rsidRPr="003C71D2" w:rsidRDefault="00FE1520" w:rsidP="005A546B">
            <w:pPr>
              <w:widowControl w:val="0"/>
              <w:rPr>
                <w:rFonts w:ascii="Times New Roman" w:hAnsi="Times New Roman"/>
                <w:b/>
              </w:rPr>
            </w:pPr>
          </w:p>
          <w:p w14:paraId="1D51669E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1633" w:type="pct"/>
          </w:tcPr>
          <w:p w14:paraId="56DA84E7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</w:tbl>
    <w:p w14:paraId="092E969C" w14:textId="77777777" w:rsidR="00667022" w:rsidRDefault="00667022" w:rsidP="00667022">
      <w:pPr>
        <w:pStyle w:val="Akapitzlist"/>
        <w:widowControl w:val="0"/>
        <w:ind w:left="360"/>
        <w:rPr>
          <w:rFonts w:ascii="Times New Roman" w:hAnsi="Times New Roman"/>
          <w:b/>
          <w:color w:val="FF0000"/>
        </w:rPr>
      </w:pPr>
    </w:p>
    <w:p w14:paraId="5B548196" w14:textId="77777777" w:rsidR="00667022" w:rsidRPr="0073614D" w:rsidRDefault="00667022" w:rsidP="00667022">
      <w:pPr>
        <w:widowControl w:val="0"/>
        <w:rPr>
          <w:rFonts w:ascii="Times New Roman" w:hAnsi="Times New Roman"/>
          <w:b/>
        </w:rPr>
      </w:pPr>
      <w:r w:rsidRPr="0073614D">
        <w:rPr>
          <w:rFonts w:ascii="Times New Roman" w:hAnsi="Times New Roman"/>
          <w:b/>
        </w:rPr>
        <w:t>Imię nazwisko osoby posiadającej uprawnienia do prowadzenia prac konserwatorskich przy zabytku ruchomym wpisanym do rejestru zabytków:</w:t>
      </w:r>
    </w:p>
    <w:p w14:paraId="53FC4A0F" w14:textId="77777777" w:rsidR="00667022" w:rsidRDefault="00667022" w:rsidP="00667022">
      <w:pPr>
        <w:pStyle w:val="Akapitzlist"/>
        <w:widowControl w:val="0"/>
        <w:ind w:left="360"/>
        <w:rPr>
          <w:rFonts w:ascii="Times New Roman" w:hAnsi="Times New Roman"/>
          <w:b/>
        </w:rPr>
      </w:pPr>
    </w:p>
    <w:p w14:paraId="10B1F0E0" w14:textId="77777777" w:rsidR="004C38A6" w:rsidRPr="0073614D" w:rsidRDefault="004C38A6" w:rsidP="00667022">
      <w:pPr>
        <w:pStyle w:val="Akapitzlist"/>
        <w:widowControl w:val="0"/>
        <w:ind w:left="360"/>
        <w:rPr>
          <w:rFonts w:ascii="Times New Roman" w:hAnsi="Times New Roman"/>
          <w:b/>
        </w:rPr>
      </w:pPr>
    </w:p>
    <w:p w14:paraId="15728989" w14:textId="77777777" w:rsidR="004C38A6" w:rsidRDefault="00667022" w:rsidP="00C93934">
      <w:pPr>
        <w:widowControl w:val="0"/>
        <w:jc w:val="center"/>
        <w:rPr>
          <w:rFonts w:ascii="Times New Roman" w:hAnsi="Times New Roman"/>
          <w:b/>
        </w:rPr>
      </w:pPr>
      <w:r w:rsidRPr="0073614D">
        <w:rPr>
          <w:rFonts w:ascii="Times New Roman" w:hAnsi="Times New Roman"/>
          <w:b/>
        </w:rPr>
        <w:t>…………………………………………………………..</w:t>
      </w:r>
    </w:p>
    <w:p w14:paraId="6612FD2C" w14:textId="77777777" w:rsidR="00201B96" w:rsidRPr="003C71D2" w:rsidRDefault="00201B96" w:rsidP="00B90244">
      <w:pPr>
        <w:widowControl w:val="0"/>
        <w:numPr>
          <w:ilvl w:val="0"/>
          <w:numId w:val="7"/>
        </w:numPr>
        <w:spacing w:before="240" w:after="120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>DANE KONTAKTOWE WYKONAWCY</w:t>
      </w:r>
      <w:r w:rsidRPr="003C71D2">
        <w:rPr>
          <w:rStyle w:val="Odwoanieprzypisudolnego"/>
          <w:rFonts w:ascii="Times New Roman" w:hAnsi="Times New Roman"/>
          <w:b/>
        </w:rPr>
        <w:footnoteReference w:id="2"/>
      </w:r>
      <w:r w:rsidRPr="003C71D2">
        <w:rPr>
          <w:rFonts w:ascii="Times New Roman" w:hAnsi="Times New Roman"/>
          <w:b/>
        </w:rPr>
        <w:t xml:space="preserve">: </w:t>
      </w:r>
    </w:p>
    <w:p w14:paraId="018767DD" w14:textId="77777777" w:rsidR="00201B96" w:rsidRPr="003C71D2" w:rsidRDefault="00201B96" w:rsidP="005A546B">
      <w:pPr>
        <w:widowControl w:val="0"/>
        <w:spacing w:before="120" w:after="120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201B96" w:rsidRPr="003C71D2" w14:paraId="1A8E6878" w14:textId="77777777" w:rsidTr="006265C5">
        <w:tc>
          <w:tcPr>
            <w:tcW w:w="2590" w:type="dxa"/>
          </w:tcPr>
          <w:p w14:paraId="42A84BD2" w14:textId="77777777" w:rsidR="00201B96" w:rsidRPr="00B90244" w:rsidRDefault="00201B96" w:rsidP="005A546B">
            <w:pPr>
              <w:widowControl w:val="0"/>
              <w:rPr>
                <w:rFonts w:ascii="Times New Roman" w:hAnsi="Times New Roman"/>
              </w:rPr>
            </w:pPr>
            <w:r w:rsidRPr="00B90244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14:paraId="4D719C85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01B96" w:rsidRPr="003C71D2" w14:paraId="402BE0C0" w14:textId="77777777" w:rsidTr="006265C5">
        <w:tc>
          <w:tcPr>
            <w:tcW w:w="2590" w:type="dxa"/>
          </w:tcPr>
          <w:p w14:paraId="644A8860" w14:textId="77777777" w:rsidR="00201B96" w:rsidRPr="00B90244" w:rsidRDefault="00201B96" w:rsidP="005A546B">
            <w:pPr>
              <w:widowControl w:val="0"/>
              <w:rPr>
                <w:rFonts w:ascii="Times New Roman" w:hAnsi="Times New Roman"/>
              </w:rPr>
            </w:pPr>
            <w:r w:rsidRPr="00B90244">
              <w:rPr>
                <w:rFonts w:ascii="Times New Roman" w:hAnsi="Times New Roman"/>
              </w:rPr>
              <w:t>Adres korespondencyjny</w:t>
            </w:r>
          </w:p>
        </w:tc>
        <w:tc>
          <w:tcPr>
            <w:tcW w:w="6480" w:type="dxa"/>
          </w:tcPr>
          <w:p w14:paraId="1A5EC157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201B96" w:rsidRPr="003C71D2" w14:paraId="3A3FC835" w14:textId="77777777" w:rsidTr="006265C5">
        <w:tc>
          <w:tcPr>
            <w:tcW w:w="2590" w:type="dxa"/>
          </w:tcPr>
          <w:p w14:paraId="6E59FDCA" w14:textId="77777777" w:rsidR="00201B96" w:rsidRPr="00B90244" w:rsidRDefault="00201B96" w:rsidP="005A546B">
            <w:pPr>
              <w:widowControl w:val="0"/>
              <w:rPr>
                <w:rFonts w:ascii="Times New Roman" w:hAnsi="Times New Roman"/>
              </w:rPr>
            </w:pPr>
            <w:r w:rsidRPr="00B90244">
              <w:rPr>
                <w:rFonts w:ascii="Times New Roman" w:hAnsi="Times New Roman"/>
              </w:rPr>
              <w:lastRenderedPageBreak/>
              <w:t>Nr telefonu</w:t>
            </w:r>
          </w:p>
        </w:tc>
        <w:tc>
          <w:tcPr>
            <w:tcW w:w="6480" w:type="dxa"/>
          </w:tcPr>
          <w:p w14:paraId="0D6A18A2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201B96" w:rsidRPr="003C71D2" w14:paraId="6B04D272" w14:textId="77777777" w:rsidTr="006265C5">
        <w:tc>
          <w:tcPr>
            <w:tcW w:w="2590" w:type="dxa"/>
          </w:tcPr>
          <w:p w14:paraId="3BF06C6D" w14:textId="77777777" w:rsidR="00201B96" w:rsidRPr="00B90244" w:rsidRDefault="00201B96" w:rsidP="005A546B">
            <w:pPr>
              <w:widowControl w:val="0"/>
              <w:rPr>
                <w:rFonts w:ascii="Times New Roman" w:hAnsi="Times New Roman"/>
              </w:rPr>
            </w:pPr>
            <w:r w:rsidRPr="00B90244">
              <w:rPr>
                <w:rFonts w:ascii="Times New Roman" w:hAnsi="Times New Roman"/>
              </w:rPr>
              <w:t xml:space="preserve">Nr faksu </w:t>
            </w:r>
          </w:p>
        </w:tc>
        <w:tc>
          <w:tcPr>
            <w:tcW w:w="6480" w:type="dxa"/>
          </w:tcPr>
          <w:p w14:paraId="117C5CE7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201B96" w:rsidRPr="003C71D2" w14:paraId="1641BF6C" w14:textId="77777777" w:rsidTr="006265C5">
        <w:tc>
          <w:tcPr>
            <w:tcW w:w="2590" w:type="dxa"/>
          </w:tcPr>
          <w:p w14:paraId="330A5906" w14:textId="77777777" w:rsidR="00201B96" w:rsidRPr="00B90244" w:rsidRDefault="00201B96" w:rsidP="005A546B">
            <w:pPr>
              <w:widowControl w:val="0"/>
              <w:rPr>
                <w:rFonts w:ascii="Times New Roman" w:hAnsi="Times New Roman"/>
              </w:rPr>
            </w:pPr>
            <w:r w:rsidRPr="00B90244">
              <w:rPr>
                <w:rFonts w:ascii="Times New Roman" w:hAnsi="Times New Roman"/>
              </w:rPr>
              <w:t>Adres e-mail</w:t>
            </w:r>
          </w:p>
        </w:tc>
        <w:tc>
          <w:tcPr>
            <w:tcW w:w="6480" w:type="dxa"/>
          </w:tcPr>
          <w:p w14:paraId="2F060D87" w14:textId="77777777" w:rsidR="00201B96" w:rsidRPr="003C71D2" w:rsidRDefault="00201B96" w:rsidP="005A546B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735961BB" w14:textId="77777777" w:rsidR="00EC4DB7" w:rsidRDefault="00EC4DB7" w:rsidP="005A546B">
      <w:pPr>
        <w:widowControl w:val="0"/>
        <w:rPr>
          <w:rFonts w:ascii="Times New Roman" w:hAnsi="Times New Roman"/>
          <w:b/>
        </w:rPr>
      </w:pPr>
    </w:p>
    <w:p w14:paraId="4707386C" w14:textId="77777777" w:rsidR="00201B96" w:rsidRPr="003C71D2" w:rsidRDefault="00201B96" w:rsidP="008C3ECF">
      <w:pPr>
        <w:widowControl w:val="0"/>
        <w:numPr>
          <w:ilvl w:val="0"/>
          <w:numId w:val="7"/>
        </w:numPr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 xml:space="preserve">OŚWIADCZENIA </w:t>
      </w:r>
    </w:p>
    <w:p w14:paraId="7B0C59E1" w14:textId="77777777" w:rsidR="00201B96" w:rsidRPr="003C71D2" w:rsidRDefault="00201B96" w:rsidP="005A546B">
      <w:pPr>
        <w:widowControl w:val="0"/>
        <w:spacing w:line="360" w:lineRule="auto"/>
        <w:rPr>
          <w:rFonts w:ascii="Times New Roman" w:hAnsi="Times New Roman"/>
        </w:rPr>
      </w:pPr>
      <w:r w:rsidRPr="003C71D2">
        <w:rPr>
          <w:rFonts w:ascii="Times New Roman" w:hAnsi="Times New Roman"/>
          <w:b/>
        </w:rPr>
        <w:t>Ja(my) niżej podpisany(i) oświadczam(y), że:</w:t>
      </w:r>
    </w:p>
    <w:p w14:paraId="23E0F3FE" w14:textId="77777777" w:rsidR="00201B96" w:rsidRPr="003C71D2" w:rsidRDefault="00201B96" w:rsidP="00AA1D9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  <w:color w:val="000000"/>
        </w:rPr>
        <w:t xml:space="preserve">zapoznałem(liśmy) się ze </w:t>
      </w:r>
      <w:r w:rsidR="00AA1D9F" w:rsidRPr="003C71D2">
        <w:rPr>
          <w:rFonts w:ascii="Times New Roman" w:hAnsi="Times New Roman"/>
        </w:rPr>
        <w:t>opisem przedmiotu zamówienia</w:t>
      </w:r>
      <w:r w:rsidR="00A6485D" w:rsidRPr="003C71D2">
        <w:rPr>
          <w:rFonts w:ascii="Times New Roman" w:hAnsi="Times New Roman"/>
        </w:rPr>
        <w:t xml:space="preserve"> i </w:t>
      </w:r>
      <w:r w:rsidRPr="003C71D2">
        <w:rPr>
          <w:rFonts w:ascii="Times New Roman" w:hAnsi="Times New Roman"/>
        </w:rPr>
        <w:t>nie wnosimy do nie</w:t>
      </w:r>
      <w:r w:rsidR="00AA1D9F" w:rsidRPr="003C71D2">
        <w:rPr>
          <w:rFonts w:ascii="Times New Roman" w:hAnsi="Times New Roman"/>
        </w:rPr>
        <w:t>go</w:t>
      </w:r>
      <w:r w:rsidRPr="003C71D2">
        <w:rPr>
          <w:rFonts w:ascii="Times New Roman" w:hAnsi="Times New Roman"/>
        </w:rPr>
        <w:t xml:space="preserve"> zastrzeżeń oraz przyjmuję(emy) warunki </w:t>
      </w:r>
      <w:r w:rsidRPr="003C71D2">
        <w:rPr>
          <w:rFonts w:ascii="Times New Roman" w:hAnsi="Times New Roman"/>
          <w:color w:val="000000"/>
        </w:rPr>
        <w:t xml:space="preserve">w </w:t>
      </w:r>
      <w:r w:rsidR="00AA1D9F" w:rsidRPr="003C71D2">
        <w:rPr>
          <w:rFonts w:ascii="Times New Roman" w:hAnsi="Times New Roman"/>
          <w:color w:val="000000"/>
        </w:rPr>
        <w:t>nim</w:t>
      </w:r>
      <w:r w:rsidRPr="003C71D2">
        <w:rPr>
          <w:rFonts w:ascii="Times New Roman" w:hAnsi="Times New Roman"/>
          <w:color w:val="000000"/>
        </w:rPr>
        <w:t xml:space="preserve"> zawarte;</w:t>
      </w:r>
    </w:p>
    <w:p w14:paraId="07FD1671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</w:rPr>
        <w:t>gwarantuję</w:t>
      </w:r>
      <w:r w:rsidRPr="003C71D2">
        <w:rPr>
          <w:rFonts w:ascii="Times New Roman" w:hAnsi="Times New Roman"/>
          <w:color w:val="000000"/>
        </w:rPr>
        <w:t>(emy)</w:t>
      </w:r>
      <w:r w:rsidRPr="003C71D2">
        <w:rPr>
          <w:rFonts w:ascii="Times New Roman" w:hAnsi="Times New Roman"/>
        </w:rPr>
        <w:t xml:space="preserve"> wykonanie niniejszego zamówienia zgodnie z </w:t>
      </w:r>
      <w:r w:rsidR="00AA1D9F" w:rsidRPr="003C71D2">
        <w:rPr>
          <w:rFonts w:ascii="Times New Roman" w:hAnsi="Times New Roman"/>
        </w:rPr>
        <w:t>opisem przedmiotu zamówienia</w:t>
      </w:r>
      <w:r w:rsidRPr="003C71D2">
        <w:rPr>
          <w:rFonts w:ascii="Times New Roman" w:hAnsi="Times New Roman"/>
        </w:rPr>
        <w:t>;</w:t>
      </w:r>
    </w:p>
    <w:p w14:paraId="1352A540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</w:rPr>
        <w:t>w przypadku uznania mojej(naszej) oferty za najkorzystniejszą zobowiązuję(emy) się zawrzeć umowę w miejscu i terminie wskazanym przez Zamawiającego;</w:t>
      </w:r>
    </w:p>
    <w:p w14:paraId="649A4491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  <w:color w:val="000000"/>
        </w:rPr>
        <w:t xml:space="preserve">składam(y) niniejszą ofertę </w:t>
      </w:r>
      <w:r w:rsidRPr="003C71D2">
        <w:rPr>
          <w:rFonts w:ascii="Times New Roman" w:hAnsi="Times New Roman"/>
          <w:i/>
          <w:color w:val="000000"/>
        </w:rPr>
        <w:t>[we własnym imieniu]</w:t>
      </w:r>
      <w:r w:rsidRPr="003C71D2">
        <w:rPr>
          <w:rFonts w:ascii="Times New Roman" w:hAnsi="Times New Roman"/>
          <w:i/>
        </w:rPr>
        <w:t xml:space="preserve"> / [jako Wykonawcy wspólnie ubiegający się o udzielenie zamówienia]</w:t>
      </w:r>
      <w:r w:rsidRPr="003C71D2">
        <w:rPr>
          <w:rFonts w:ascii="Times New Roman" w:hAnsi="Times New Roman"/>
          <w:i/>
          <w:vertAlign w:val="superscript"/>
        </w:rPr>
        <w:footnoteReference w:id="3"/>
      </w:r>
      <w:r w:rsidRPr="003C71D2">
        <w:rPr>
          <w:rFonts w:ascii="Times New Roman" w:hAnsi="Times New Roman"/>
          <w:i/>
        </w:rPr>
        <w:t>;</w:t>
      </w:r>
      <w:r w:rsidRPr="003C71D2">
        <w:rPr>
          <w:rFonts w:ascii="Times New Roman" w:hAnsi="Times New Roman"/>
          <w:i/>
          <w:color w:val="FF0000"/>
        </w:rPr>
        <w:t xml:space="preserve"> </w:t>
      </w:r>
    </w:p>
    <w:p w14:paraId="0D4550FC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</w:rPr>
        <w:t>nie uczestniczę(ymy) jako Wykonawca w jakiejkolwi</w:t>
      </w:r>
      <w:r w:rsidR="00A6485D" w:rsidRPr="003C71D2">
        <w:rPr>
          <w:rFonts w:ascii="Times New Roman" w:hAnsi="Times New Roman"/>
        </w:rPr>
        <w:t xml:space="preserve">ek innej ofercie złożonej w </w:t>
      </w:r>
      <w:r w:rsidRPr="003C71D2">
        <w:rPr>
          <w:rFonts w:ascii="Times New Roman" w:hAnsi="Times New Roman"/>
        </w:rPr>
        <w:t>celu udzielenia niniejszego zamówienia;</w:t>
      </w:r>
    </w:p>
    <w:p w14:paraId="37409303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</w:rPr>
        <w:t xml:space="preserve">uważam(y) się za związanego(ych) niniejszą ofertą przez okres </w:t>
      </w:r>
      <w:r w:rsidR="00424819" w:rsidRPr="003C71D2">
        <w:rPr>
          <w:rFonts w:ascii="Times New Roman" w:hAnsi="Times New Roman"/>
          <w:b/>
        </w:rPr>
        <w:t>3</w:t>
      </w:r>
      <w:r w:rsidRPr="003C71D2">
        <w:rPr>
          <w:rFonts w:ascii="Times New Roman" w:hAnsi="Times New Roman"/>
          <w:b/>
        </w:rPr>
        <w:t>0</w:t>
      </w:r>
      <w:r w:rsidRPr="003C71D2">
        <w:rPr>
          <w:rFonts w:ascii="Times New Roman" w:hAnsi="Times New Roman"/>
        </w:rPr>
        <w:t xml:space="preserve"> dni od momentu upływu terminu złożenia ofert;</w:t>
      </w:r>
    </w:p>
    <w:p w14:paraId="4354AE29" w14:textId="77777777" w:rsidR="00201B96" w:rsidRPr="002444FB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2444FB">
        <w:rPr>
          <w:rFonts w:ascii="Times New Roman" w:hAnsi="Times New Roman"/>
        </w:rPr>
        <w:t xml:space="preserve">wykonam(y) przedmiot zamówienia </w:t>
      </w:r>
      <w:r w:rsidR="00C93934">
        <w:rPr>
          <w:rFonts w:ascii="Times New Roman" w:hAnsi="Times New Roman"/>
        </w:rPr>
        <w:t xml:space="preserve">do </w:t>
      </w:r>
      <w:r w:rsidR="00C93934" w:rsidRPr="00C93934">
        <w:rPr>
          <w:rFonts w:ascii="Times New Roman" w:hAnsi="Times New Roman"/>
          <w:b/>
          <w:bCs/>
        </w:rPr>
        <w:t>dnia 3</w:t>
      </w:r>
      <w:r w:rsidR="004672F8">
        <w:rPr>
          <w:rFonts w:ascii="Times New Roman" w:hAnsi="Times New Roman"/>
          <w:b/>
          <w:bCs/>
        </w:rPr>
        <w:t xml:space="preserve">0 czerwca </w:t>
      </w:r>
      <w:r w:rsidR="00C93934" w:rsidRPr="00C93934">
        <w:rPr>
          <w:rFonts w:ascii="Times New Roman" w:hAnsi="Times New Roman"/>
          <w:b/>
          <w:bCs/>
        </w:rPr>
        <w:t>202</w:t>
      </w:r>
      <w:r w:rsidR="004672F8">
        <w:rPr>
          <w:rFonts w:ascii="Times New Roman" w:hAnsi="Times New Roman"/>
          <w:b/>
          <w:bCs/>
        </w:rPr>
        <w:t>5</w:t>
      </w:r>
      <w:r w:rsidR="00C93934" w:rsidRPr="00C93934">
        <w:rPr>
          <w:rFonts w:ascii="Times New Roman" w:hAnsi="Times New Roman"/>
          <w:b/>
          <w:bCs/>
        </w:rPr>
        <w:t xml:space="preserve"> r.</w:t>
      </w:r>
      <w:r w:rsidR="003C71D2" w:rsidRPr="00C93934">
        <w:rPr>
          <w:rFonts w:ascii="Times New Roman" w:hAnsi="Times New Roman"/>
          <w:b/>
          <w:bCs/>
        </w:rPr>
        <w:t>;</w:t>
      </w:r>
      <w:r w:rsidR="003C71D2" w:rsidRPr="002444FB">
        <w:rPr>
          <w:rFonts w:ascii="Times New Roman" w:hAnsi="Times New Roman"/>
        </w:rPr>
        <w:t xml:space="preserve"> </w:t>
      </w:r>
    </w:p>
    <w:p w14:paraId="22AA2D18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2444FB">
        <w:rPr>
          <w:rFonts w:ascii="Times New Roman" w:hAnsi="Times New Roman"/>
        </w:rPr>
        <w:t>akceptuję(emy</w:t>
      </w:r>
      <w:r w:rsidRPr="003C71D2">
        <w:rPr>
          <w:rFonts w:ascii="Times New Roman" w:hAnsi="Times New Roman"/>
        </w:rPr>
        <w:t>) warunki płatności określone przez Zamawiającego,</w:t>
      </w:r>
    </w:p>
    <w:p w14:paraId="7590AF28" w14:textId="77777777" w:rsidR="00201B96" w:rsidRPr="003C71D2" w:rsidRDefault="00201B96" w:rsidP="008C3ECF">
      <w:pPr>
        <w:widowControl w:val="0"/>
        <w:numPr>
          <w:ilvl w:val="1"/>
          <w:numId w:val="7"/>
        </w:numPr>
        <w:ind w:left="709" w:hanging="574"/>
        <w:rPr>
          <w:rFonts w:ascii="Times New Roman" w:hAnsi="Times New Roman"/>
        </w:rPr>
      </w:pPr>
      <w:r w:rsidRPr="003C71D2">
        <w:rPr>
          <w:rFonts w:ascii="Times New Roman" w:hAnsi="Times New Roman"/>
        </w:rPr>
        <w:t>do realizac</w:t>
      </w:r>
      <w:r w:rsidR="006F0EB5" w:rsidRPr="003C71D2">
        <w:rPr>
          <w:rFonts w:ascii="Times New Roman" w:hAnsi="Times New Roman"/>
        </w:rPr>
        <w:t xml:space="preserve">ji przedmiotu zamówienia </w:t>
      </w:r>
      <w:r w:rsidR="007763B9" w:rsidRPr="003C71D2">
        <w:rPr>
          <w:rFonts w:ascii="Times New Roman" w:hAnsi="Times New Roman"/>
        </w:rPr>
        <w:t>zaangażuję(emy) podwykonawców</w:t>
      </w:r>
      <w:r w:rsidRPr="003C71D2">
        <w:rPr>
          <w:rFonts w:ascii="Times New Roman" w:hAnsi="Times New Roman"/>
        </w:rPr>
        <w:t>:</w:t>
      </w:r>
    </w:p>
    <w:p w14:paraId="4A9C8FA3" w14:textId="77777777" w:rsidR="007763B9" w:rsidRPr="003C71D2" w:rsidRDefault="007763B9" w:rsidP="007763B9">
      <w:pPr>
        <w:widowControl w:val="0"/>
        <w:ind w:left="135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71"/>
        <w:gridCol w:w="2255"/>
        <w:gridCol w:w="3426"/>
      </w:tblGrid>
      <w:tr w:rsidR="005856D8" w:rsidRPr="003C71D2" w14:paraId="2D1B49D3" w14:textId="77777777" w:rsidTr="009540B0">
        <w:tc>
          <w:tcPr>
            <w:tcW w:w="567" w:type="dxa"/>
          </w:tcPr>
          <w:p w14:paraId="733F2EA9" w14:textId="77777777" w:rsidR="005856D8" w:rsidRPr="003C71D2" w:rsidRDefault="009540B0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L</w:t>
            </w:r>
            <w:r w:rsidR="005856D8" w:rsidRPr="003C71D2">
              <w:rPr>
                <w:rFonts w:ascii="Times New Roman" w:hAnsi="Times New Roman"/>
              </w:rPr>
              <w:t>p</w:t>
            </w:r>
            <w:r w:rsidRPr="003C71D2">
              <w:rPr>
                <w:rFonts w:ascii="Times New Roman" w:hAnsi="Times New Roman"/>
              </w:rPr>
              <w:t>.</w:t>
            </w:r>
          </w:p>
        </w:tc>
        <w:tc>
          <w:tcPr>
            <w:tcW w:w="2771" w:type="dxa"/>
          </w:tcPr>
          <w:p w14:paraId="59EE106A" w14:textId="77777777" w:rsidR="005856D8" w:rsidRPr="003C71D2" w:rsidRDefault="005856D8" w:rsidP="009540B0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Nazwa lub imię nazwisko podwykonawcy</w:t>
            </w:r>
            <w:r w:rsidR="009540B0" w:rsidRPr="003C71D2">
              <w:rPr>
                <w:rFonts w:ascii="Times New Roman" w:hAnsi="Times New Roman"/>
              </w:rPr>
              <w:t>/ Dane kontaktowe podwykonawcy</w:t>
            </w:r>
            <w:r w:rsidRPr="003C71D2">
              <w:rPr>
                <w:rFonts w:ascii="Times New Roman" w:hAnsi="Times New Roman"/>
              </w:rPr>
              <w:t>*</w:t>
            </w:r>
          </w:p>
        </w:tc>
        <w:tc>
          <w:tcPr>
            <w:tcW w:w="2400" w:type="dxa"/>
          </w:tcPr>
          <w:p w14:paraId="1CF898A3" w14:textId="77777777" w:rsidR="005856D8" w:rsidRPr="003C71D2" w:rsidRDefault="00816298" w:rsidP="00F6085F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Część zamówienia powierzona podwykonawcy</w:t>
            </w:r>
          </w:p>
        </w:tc>
        <w:tc>
          <w:tcPr>
            <w:tcW w:w="3866" w:type="dxa"/>
          </w:tcPr>
          <w:p w14:paraId="08046ECC" w14:textId="77777777" w:rsidR="005856D8" w:rsidRPr="003C71D2" w:rsidRDefault="005856D8" w:rsidP="00F6085F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Osoba do kontaktu ze strony podwykonawcy*</w:t>
            </w:r>
          </w:p>
        </w:tc>
      </w:tr>
      <w:tr w:rsidR="005856D8" w:rsidRPr="003C71D2" w14:paraId="712DEF18" w14:textId="77777777" w:rsidTr="009540B0">
        <w:tc>
          <w:tcPr>
            <w:tcW w:w="567" w:type="dxa"/>
          </w:tcPr>
          <w:p w14:paraId="0AEBE298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1</w:t>
            </w:r>
          </w:p>
        </w:tc>
        <w:tc>
          <w:tcPr>
            <w:tcW w:w="2771" w:type="dxa"/>
          </w:tcPr>
          <w:p w14:paraId="1660AAE0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14:paraId="15881C0F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14:paraId="21A92645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</w:p>
        </w:tc>
      </w:tr>
      <w:tr w:rsidR="005856D8" w:rsidRPr="003C71D2" w14:paraId="6CDC3C78" w14:textId="77777777" w:rsidTr="009540B0">
        <w:tc>
          <w:tcPr>
            <w:tcW w:w="567" w:type="dxa"/>
          </w:tcPr>
          <w:p w14:paraId="0A3A573F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2</w:t>
            </w:r>
          </w:p>
        </w:tc>
        <w:tc>
          <w:tcPr>
            <w:tcW w:w="2771" w:type="dxa"/>
          </w:tcPr>
          <w:p w14:paraId="7B31B22C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14:paraId="3C8D3B38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</w:p>
        </w:tc>
        <w:tc>
          <w:tcPr>
            <w:tcW w:w="3866" w:type="dxa"/>
          </w:tcPr>
          <w:p w14:paraId="1125A94A" w14:textId="77777777" w:rsidR="005856D8" w:rsidRPr="003C71D2" w:rsidRDefault="005856D8" w:rsidP="00F6085F">
            <w:pPr>
              <w:widowControl w:val="0"/>
              <w:spacing w:before="240" w:line="480" w:lineRule="auto"/>
              <w:rPr>
                <w:rFonts w:ascii="Times New Roman" w:hAnsi="Times New Roman"/>
              </w:rPr>
            </w:pPr>
          </w:p>
        </w:tc>
      </w:tr>
    </w:tbl>
    <w:p w14:paraId="5808B776" w14:textId="77777777" w:rsidR="00201B96" w:rsidRPr="003C71D2" w:rsidRDefault="005856D8" w:rsidP="005856D8">
      <w:pPr>
        <w:widowControl w:val="0"/>
        <w:ind w:firstLine="709"/>
        <w:rPr>
          <w:rFonts w:ascii="Times New Roman" w:hAnsi="Times New Roman"/>
        </w:rPr>
      </w:pPr>
      <w:r w:rsidRPr="003C71D2">
        <w:rPr>
          <w:rFonts w:ascii="Times New Roman" w:hAnsi="Times New Roman"/>
        </w:rPr>
        <w:t>* Wykonawca zobowiązany jest do zawiadomienia zamawiającego o wszelkich zmianach danych (powyżej) w trakcie realizacji zamówienia, wraz z informacjami na temat nowych podwykonawców, którym zamierza powierzyć realizację przedmiotu zamówienia.</w:t>
      </w:r>
    </w:p>
    <w:p w14:paraId="61730B0C" w14:textId="77777777" w:rsidR="00090B12" w:rsidRPr="003C71D2" w:rsidRDefault="00090B12" w:rsidP="003C71D2">
      <w:pPr>
        <w:widowControl w:val="0"/>
        <w:rPr>
          <w:rFonts w:ascii="Times New Roman" w:hAnsi="Times New Roman"/>
        </w:rPr>
      </w:pPr>
    </w:p>
    <w:p w14:paraId="157BBBC1" w14:textId="77777777" w:rsidR="00201B96" w:rsidRPr="003C71D2" w:rsidRDefault="00201B96" w:rsidP="008C3ECF">
      <w:pPr>
        <w:widowControl w:val="0"/>
        <w:numPr>
          <w:ilvl w:val="0"/>
          <w:numId w:val="7"/>
        </w:numPr>
        <w:rPr>
          <w:rFonts w:ascii="Times New Roman" w:hAnsi="Times New Roman"/>
        </w:rPr>
      </w:pPr>
      <w:r w:rsidRPr="003C71D2">
        <w:rPr>
          <w:rFonts w:ascii="Times New Roman" w:hAnsi="Times New Roman"/>
          <w:b/>
        </w:rPr>
        <w:t>CENA OFERTY</w:t>
      </w:r>
    </w:p>
    <w:p w14:paraId="46DEA046" w14:textId="77777777" w:rsidR="00201B96" w:rsidRPr="003C71D2" w:rsidRDefault="00201B96" w:rsidP="005A546B">
      <w:pPr>
        <w:widowControl w:val="0"/>
        <w:rPr>
          <w:rFonts w:ascii="Times New Roman" w:hAnsi="Times New Roman"/>
          <w:b/>
        </w:rPr>
      </w:pPr>
    </w:p>
    <w:p w14:paraId="65B76A01" w14:textId="77777777" w:rsidR="00201B96" w:rsidRPr="003C71D2" w:rsidRDefault="00201B96" w:rsidP="005A546B">
      <w:pPr>
        <w:widowControl w:val="0"/>
        <w:rPr>
          <w:rFonts w:ascii="Times New Roman" w:hAnsi="Times New Roman"/>
          <w:b/>
          <w:bCs/>
          <w:i/>
        </w:rPr>
      </w:pPr>
      <w:r w:rsidRPr="003C71D2">
        <w:rPr>
          <w:rFonts w:ascii="Times New Roman" w:hAnsi="Times New Roman"/>
          <w:b/>
          <w:i/>
        </w:rPr>
        <w:t>[Cena brutto winna zawierać wszelkie koszty, jakie Wykonawca poniesie w związku z</w:t>
      </w:r>
      <w:r w:rsidR="00B90244">
        <w:rPr>
          <w:rFonts w:ascii="Times New Roman" w:hAnsi="Times New Roman"/>
          <w:b/>
          <w:i/>
        </w:rPr>
        <w:t> </w:t>
      </w:r>
      <w:r w:rsidRPr="003C71D2">
        <w:rPr>
          <w:rFonts w:ascii="Times New Roman" w:hAnsi="Times New Roman"/>
          <w:b/>
          <w:i/>
        </w:rPr>
        <w:t>realizacją zamówienia.</w:t>
      </w:r>
      <w:r w:rsidRPr="003C71D2">
        <w:rPr>
          <w:rFonts w:ascii="Times New Roman" w:hAnsi="Times New Roman"/>
          <w:i/>
        </w:rPr>
        <w:t xml:space="preserve"> </w:t>
      </w:r>
      <w:r w:rsidRPr="003C71D2">
        <w:rPr>
          <w:rFonts w:ascii="Times New Roman" w:hAnsi="Times New Roman"/>
          <w:b/>
          <w:bCs/>
          <w:i/>
        </w:rPr>
        <w:t xml:space="preserve">Wyliczenie ceny brutto musi być dokonane zgodnie z </w:t>
      </w:r>
      <w:r w:rsidR="00F30A00" w:rsidRPr="003C71D2">
        <w:rPr>
          <w:rFonts w:ascii="Times New Roman" w:hAnsi="Times New Roman"/>
          <w:b/>
          <w:bCs/>
          <w:i/>
        </w:rPr>
        <w:t>formularzem cenowym</w:t>
      </w:r>
      <w:r w:rsidRPr="003C71D2">
        <w:rPr>
          <w:rFonts w:ascii="Times New Roman" w:hAnsi="Times New Roman"/>
          <w:b/>
          <w:i/>
        </w:rPr>
        <w:t>]</w:t>
      </w:r>
    </w:p>
    <w:p w14:paraId="486A9AA1" w14:textId="77777777" w:rsidR="00201B96" w:rsidRPr="003C71D2" w:rsidRDefault="00201B96" w:rsidP="005A546B">
      <w:pPr>
        <w:widowControl w:val="0"/>
        <w:rPr>
          <w:rFonts w:ascii="Times New Roman" w:hAnsi="Times New Roman"/>
          <w:b/>
        </w:rPr>
      </w:pPr>
    </w:p>
    <w:p w14:paraId="3CBAEC67" w14:textId="77777777" w:rsidR="00201B96" w:rsidRPr="003C71D2" w:rsidRDefault="00201B96" w:rsidP="005A546B">
      <w:pPr>
        <w:widowControl w:val="0"/>
        <w:rPr>
          <w:rFonts w:ascii="Times New Roman" w:hAnsi="Times New Roman"/>
          <w:bCs/>
        </w:rPr>
      </w:pPr>
      <w:r w:rsidRPr="003C71D2">
        <w:rPr>
          <w:rFonts w:ascii="Times New Roman" w:hAnsi="Times New Roman"/>
        </w:rPr>
        <w:t xml:space="preserve">Składamy ofertę na wykonanie przedmiotu zamówienia w zakresie określonym w </w:t>
      </w:r>
      <w:r w:rsidR="00830893" w:rsidRPr="003C71D2">
        <w:rPr>
          <w:rFonts w:ascii="Times New Roman" w:hAnsi="Times New Roman"/>
        </w:rPr>
        <w:t>opisie przedmiotu zamówienia</w:t>
      </w:r>
      <w:r w:rsidRPr="003C71D2">
        <w:rPr>
          <w:rFonts w:ascii="Times New Roman" w:hAnsi="Times New Roman"/>
        </w:rPr>
        <w:t>.</w:t>
      </w:r>
    </w:p>
    <w:p w14:paraId="6A0C040E" w14:textId="77777777" w:rsidR="00201B96" w:rsidRPr="003C71D2" w:rsidRDefault="00201B96" w:rsidP="005A546B">
      <w:pPr>
        <w:widowControl w:val="0"/>
        <w:rPr>
          <w:rFonts w:ascii="Times New Roman" w:hAnsi="Times New Roman"/>
          <w:b/>
        </w:rPr>
      </w:pPr>
    </w:p>
    <w:p w14:paraId="6A0488B7" w14:textId="77777777" w:rsidR="00201B96" w:rsidRPr="003C71D2" w:rsidRDefault="00201B96" w:rsidP="008C3ECF">
      <w:pPr>
        <w:widowControl w:val="0"/>
        <w:numPr>
          <w:ilvl w:val="1"/>
          <w:numId w:val="11"/>
        </w:numPr>
        <w:tabs>
          <w:tab w:val="right" w:pos="851"/>
        </w:tabs>
        <w:spacing w:line="276" w:lineRule="auto"/>
        <w:ind w:left="851" w:hanging="567"/>
        <w:rPr>
          <w:rFonts w:ascii="Times New Roman" w:hAnsi="Times New Roman"/>
        </w:rPr>
      </w:pPr>
      <w:r w:rsidRPr="003C71D2">
        <w:rPr>
          <w:rFonts w:ascii="Times New Roman" w:hAnsi="Times New Roman"/>
        </w:rPr>
        <w:lastRenderedPageBreak/>
        <w:t xml:space="preserve">gwarantuję(emy) wykonanie niniejszego zamówienia zgodnie z </w:t>
      </w:r>
      <w:r w:rsidR="00AA1D9F" w:rsidRPr="003C71D2">
        <w:rPr>
          <w:rFonts w:ascii="Times New Roman" w:hAnsi="Times New Roman"/>
        </w:rPr>
        <w:t>opisem przedmiotu zamówienia</w:t>
      </w:r>
      <w:r w:rsidRPr="003C71D2">
        <w:rPr>
          <w:rFonts w:ascii="Times New Roman" w:hAnsi="Times New Roman"/>
        </w:rPr>
        <w:t>,</w:t>
      </w:r>
    </w:p>
    <w:p w14:paraId="4AFDC971" w14:textId="77777777" w:rsidR="00830893" w:rsidRPr="003C71D2" w:rsidRDefault="003516B5" w:rsidP="00867D25">
      <w:pPr>
        <w:widowControl w:val="0"/>
        <w:numPr>
          <w:ilvl w:val="1"/>
          <w:numId w:val="11"/>
        </w:numPr>
        <w:tabs>
          <w:tab w:val="left" w:pos="862"/>
        </w:tabs>
        <w:ind w:hanging="578"/>
        <w:rPr>
          <w:rFonts w:ascii="Times New Roman" w:hAnsi="Times New Roman"/>
        </w:rPr>
      </w:pPr>
      <w:r w:rsidRPr="003C71D2">
        <w:rPr>
          <w:rFonts w:ascii="Times New Roman" w:hAnsi="Times New Roman"/>
        </w:rPr>
        <w:t xml:space="preserve">informuję(emy), że wybór mojej (naszej) oferty </w:t>
      </w:r>
      <w:r w:rsidR="003C71D2" w:rsidRPr="003C71D2">
        <w:rPr>
          <w:rFonts w:ascii="Times New Roman" w:hAnsi="Times New Roman"/>
        </w:rPr>
        <w:t xml:space="preserve">nie </w:t>
      </w:r>
      <w:r w:rsidRPr="003C71D2">
        <w:rPr>
          <w:rFonts w:ascii="Times New Roman" w:hAnsi="Times New Roman"/>
        </w:rPr>
        <w:t xml:space="preserve">będzie prowadzić do powstania u Zamawiającego obowiązku podatkowego, </w:t>
      </w:r>
    </w:p>
    <w:p w14:paraId="0525E2A6" w14:textId="77777777" w:rsidR="003C71D2" w:rsidRDefault="00201B96" w:rsidP="003C71D2">
      <w:pPr>
        <w:widowControl w:val="0"/>
        <w:numPr>
          <w:ilvl w:val="1"/>
          <w:numId w:val="12"/>
        </w:numPr>
        <w:spacing w:before="240"/>
        <w:ind w:hanging="578"/>
        <w:rPr>
          <w:rFonts w:ascii="Times New Roman" w:hAnsi="Times New Roman"/>
          <w:b/>
          <w:bCs/>
        </w:rPr>
      </w:pPr>
      <w:r w:rsidRPr="003C71D2">
        <w:rPr>
          <w:rFonts w:ascii="Times New Roman" w:hAnsi="Times New Roman"/>
          <w:b/>
          <w:bCs/>
        </w:rPr>
        <w:t xml:space="preserve">cena mojej (naszej) oferty wynosi: </w:t>
      </w:r>
    </w:p>
    <w:p w14:paraId="1974B1AE" w14:textId="77777777" w:rsidR="00F546F0" w:rsidRPr="003C71D2" w:rsidRDefault="00F546F0" w:rsidP="00F546F0">
      <w:pPr>
        <w:widowControl w:val="0"/>
        <w:spacing w:before="240"/>
        <w:ind w:left="862"/>
        <w:rPr>
          <w:rFonts w:ascii="Times New Roman" w:hAnsi="Times New Roman"/>
          <w:b/>
          <w:bCs/>
        </w:rPr>
      </w:pPr>
    </w:p>
    <w:p w14:paraId="2CD11C9B" w14:textId="77777777" w:rsidR="0068349B" w:rsidRPr="003C71D2" w:rsidRDefault="0068349B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ind w:left="360"/>
        <w:rPr>
          <w:rFonts w:ascii="Times New Roman" w:hAnsi="Times New Roman"/>
          <w:b/>
        </w:rPr>
      </w:pPr>
    </w:p>
    <w:p w14:paraId="6D432938" w14:textId="77777777" w:rsidR="004020EE" w:rsidRPr="003C71D2" w:rsidRDefault="0068349B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u w:val="single"/>
        </w:rPr>
      </w:pPr>
      <w:r w:rsidRPr="003C71D2">
        <w:rPr>
          <w:rFonts w:ascii="Times New Roman" w:hAnsi="Times New Roman"/>
          <w:b/>
          <w:u w:val="single"/>
        </w:rPr>
        <w:t>Cena</w:t>
      </w:r>
      <w:r w:rsidR="00FA6B55" w:rsidRPr="003C71D2">
        <w:rPr>
          <w:rFonts w:ascii="Times New Roman" w:hAnsi="Times New Roman"/>
          <w:b/>
          <w:u w:val="single"/>
        </w:rPr>
        <w:t xml:space="preserve"> </w:t>
      </w:r>
      <w:r w:rsidRPr="003C71D2">
        <w:rPr>
          <w:rFonts w:ascii="Times New Roman" w:hAnsi="Times New Roman"/>
          <w:b/>
          <w:u w:val="single"/>
        </w:rPr>
        <w:t>zamówienia brutto (z VAT):</w:t>
      </w:r>
      <w:r w:rsidR="007E2758" w:rsidRPr="003C71D2">
        <w:rPr>
          <w:rFonts w:ascii="Times New Roman" w:hAnsi="Times New Roman"/>
          <w:b/>
          <w:u w:val="single"/>
        </w:rPr>
        <w:t xml:space="preserve"> </w:t>
      </w:r>
    </w:p>
    <w:p w14:paraId="44912B0D" w14:textId="77777777" w:rsidR="00C93934" w:rsidRDefault="00C93934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</w:p>
    <w:p w14:paraId="102D662C" w14:textId="77777777" w:rsidR="007E2758" w:rsidRPr="003C71D2" w:rsidRDefault="007E2758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bCs/>
          <w:i/>
        </w:rPr>
      </w:pPr>
      <w:r w:rsidRPr="003C71D2">
        <w:rPr>
          <w:rFonts w:ascii="Times New Roman" w:hAnsi="Times New Roman"/>
          <w:b/>
          <w:bCs/>
          <w:i/>
        </w:rPr>
        <w:t>Cena</w:t>
      </w:r>
      <w:r w:rsidR="003C71D2" w:rsidRPr="003C71D2">
        <w:rPr>
          <w:rFonts w:ascii="Times New Roman" w:hAnsi="Times New Roman"/>
          <w:b/>
          <w:bCs/>
          <w:i/>
        </w:rPr>
        <w:t xml:space="preserve"> ryczałtowa</w:t>
      </w:r>
      <w:r w:rsidRPr="003C71D2">
        <w:rPr>
          <w:rFonts w:ascii="Times New Roman" w:hAnsi="Times New Roman"/>
          <w:b/>
          <w:bCs/>
          <w:i/>
        </w:rPr>
        <w:t xml:space="preserve"> brutto - ………………………. PLN </w:t>
      </w:r>
    </w:p>
    <w:p w14:paraId="38B54E4C" w14:textId="77777777" w:rsidR="0068349B" w:rsidRPr="003C71D2" w:rsidRDefault="00424819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 xml:space="preserve">VAT  w  %  ………  kwota VAT:  </w:t>
      </w:r>
      <w:r w:rsidR="0068349B" w:rsidRPr="003C71D2">
        <w:rPr>
          <w:rFonts w:ascii="Times New Roman" w:hAnsi="Times New Roman"/>
          <w:b/>
        </w:rPr>
        <w:t xml:space="preserve">…………………………………………… </w:t>
      </w:r>
      <w:r w:rsidRPr="003C71D2">
        <w:rPr>
          <w:rFonts w:ascii="Times New Roman" w:hAnsi="Times New Roman"/>
          <w:b/>
        </w:rPr>
        <w:t xml:space="preserve"> </w:t>
      </w:r>
      <w:r w:rsidR="0068349B" w:rsidRPr="003C71D2">
        <w:rPr>
          <w:rFonts w:ascii="Times New Roman" w:hAnsi="Times New Roman"/>
          <w:b/>
        </w:rPr>
        <w:t>PLN</w:t>
      </w:r>
    </w:p>
    <w:p w14:paraId="1E8988D0" w14:textId="77777777" w:rsidR="00C93934" w:rsidRDefault="00C93934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</w:p>
    <w:p w14:paraId="1D5246D1" w14:textId="77777777" w:rsidR="00EC4DB7" w:rsidRDefault="0068349B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>kwota zamówienia netto (bez podatku</w:t>
      </w:r>
      <w:r w:rsidR="00F546F0">
        <w:rPr>
          <w:rFonts w:ascii="Times New Roman" w:hAnsi="Times New Roman"/>
          <w:b/>
        </w:rPr>
        <w:t xml:space="preserve"> Vat</w:t>
      </w:r>
      <w:r w:rsidRPr="003C71D2">
        <w:rPr>
          <w:rFonts w:ascii="Times New Roman" w:hAnsi="Times New Roman"/>
          <w:b/>
        </w:rPr>
        <w:t>)………………………...</w:t>
      </w:r>
      <w:r w:rsidR="00424819" w:rsidRPr="003C71D2">
        <w:rPr>
          <w:rFonts w:ascii="Times New Roman" w:hAnsi="Times New Roman"/>
          <w:b/>
        </w:rPr>
        <w:t xml:space="preserve"> </w:t>
      </w:r>
      <w:r w:rsidRPr="003C71D2">
        <w:rPr>
          <w:rFonts w:ascii="Times New Roman" w:hAnsi="Times New Roman"/>
          <w:b/>
        </w:rPr>
        <w:t xml:space="preserve"> PLN</w:t>
      </w:r>
    </w:p>
    <w:p w14:paraId="78737CB1" w14:textId="77777777" w:rsidR="00FE1520" w:rsidRDefault="00FE1520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</w:p>
    <w:p w14:paraId="0183780F" w14:textId="77777777" w:rsidR="00FE1520" w:rsidRDefault="00FE1520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tym : </w:t>
      </w:r>
    </w:p>
    <w:p w14:paraId="2BA17E57" w14:textId="77777777" w:rsidR="00FE1520" w:rsidRDefault="00FE1520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</w:t>
      </w:r>
      <w:r w:rsidR="001F4080">
        <w:rPr>
          <w:rFonts w:ascii="Times New Roman" w:hAnsi="Times New Roman"/>
          <w:b/>
        </w:rPr>
        <w:t xml:space="preserve">malowania dachu </w:t>
      </w:r>
      <w:r>
        <w:rPr>
          <w:rFonts w:ascii="Times New Roman" w:hAnsi="Times New Roman"/>
          <w:b/>
        </w:rPr>
        <w:t xml:space="preserve"> Cena brutto ………………………PLN</w:t>
      </w:r>
    </w:p>
    <w:p w14:paraId="6D788D7F" w14:textId="77777777" w:rsidR="00FE1520" w:rsidRPr="003C71D2" w:rsidRDefault="00FE1520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konserwacji </w:t>
      </w:r>
      <w:r w:rsidR="001F4080">
        <w:rPr>
          <w:rFonts w:ascii="Times New Roman" w:hAnsi="Times New Roman"/>
          <w:b/>
        </w:rPr>
        <w:t xml:space="preserve"> przedsionka </w:t>
      </w:r>
      <w:r>
        <w:rPr>
          <w:rFonts w:ascii="Times New Roman" w:hAnsi="Times New Roman"/>
          <w:b/>
        </w:rPr>
        <w:t xml:space="preserve">Cena brutto ……………………….. PLN  </w:t>
      </w:r>
    </w:p>
    <w:p w14:paraId="44D927D3" w14:textId="77777777" w:rsidR="00EC4DB7" w:rsidRPr="003C71D2" w:rsidRDefault="00EC4DB7" w:rsidP="00FE1520">
      <w:pPr>
        <w:widowControl w:val="0"/>
        <w:pBdr>
          <w:top w:val="single" w:sz="4" w:space="2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</w:p>
    <w:p w14:paraId="59D9B46D" w14:textId="77777777" w:rsidR="006455F6" w:rsidRPr="003C71D2" w:rsidRDefault="006455F6" w:rsidP="006455F6">
      <w:pPr>
        <w:widowControl w:val="0"/>
        <w:rPr>
          <w:rFonts w:ascii="Times New Roman" w:hAnsi="Times New Roman"/>
        </w:rPr>
      </w:pPr>
    </w:p>
    <w:p w14:paraId="0FEB8D39" w14:textId="77777777" w:rsidR="00201B96" w:rsidRPr="00F546F0" w:rsidRDefault="00201B96" w:rsidP="008C3ECF">
      <w:pPr>
        <w:widowControl w:val="0"/>
        <w:numPr>
          <w:ilvl w:val="0"/>
          <w:numId w:val="7"/>
        </w:numPr>
        <w:rPr>
          <w:rFonts w:ascii="Times New Roman" w:hAnsi="Times New Roman"/>
        </w:rPr>
      </w:pPr>
      <w:r w:rsidRPr="003C71D2">
        <w:rPr>
          <w:rFonts w:ascii="Times New Roman" w:hAnsi="Times New Roman"/>
          <w:iCs/>
        </w:rPr>
        <w:t>Wykaz załączników i dokumentów przedstawianych w ofercie przez Wykonawcę(ów):</w:t>
      </w:r>
    </w:p>
    <w:p w14:paraId="5A956C18" w14:textId="77777777" w:rsidR="00F546F0" w:rsidRPr="00B90244" w:rsidRDefault="00F546F0" w:rsidP="00E34CDE">
      <w:pPr>
        <w:widowControl w:val="0"/>
        <w:spacing w:line="360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</w:rPr>
        <w:t xml:space="preserve">-     </w:t>
      </w:r>
      <w:r w:rsidRPr="00B90244">
        <w:rPr>
          <w:rFonts w:ascii="Times New Roman" w:hAnsi="Times New Roman"/>
          <w:sz w:val="22"/>
          <w:szCs w:val="22"/>
        </w:rPr>
        <w:t xml:space="preserve">Oświadczenie </w:t>
      </w:r>
      <w:r w:rsidRPr="00B90244">
        <w:rPr>
          <w:rFonts w:ascii="Times New Roman" w:hAnsi="Times New Roman"/>
          <w:bCs/>
          <w:sz w:val="22"/>
          <w:szCs w:val="22"/>
        </w:rPr>
        <w:t xml:space="preserve">o braku </w:t>
      </w:r>
      <w:r w:rsidRPr="00B90244">
        <w:rPr>
          <w:rFonts w:ascii="Times New Roman" w:hAnsi="Times New Roman"/>
          <w:sz w:val="22"/>
          <w:szCs w:val="22"/>
        </w:rPr>
        <w:t xml:space="preserve">powiązań </w:t>
      </w:r>
      <w:r w:rsidRPr="00B90244">
        <w:rPr>
          <w:rFonts w:ascii="Times New Roman" w:hAnsi="Times New Roman"/>
          <w:bCs/>
          <w:sz w:val="22"/>
          <w:szCs w:val="22"/>
        </w:rPr>
        <w:t xml:space="preserve">z </w:t>
      </w:r>
      <w:r w:rsidRPr="00B90244">
        <w:rPr>
          <w:rFonts w:ascii="Times New Roman" w:hAnsi="Times New Roman"/>
          <w:sz w:val="22"/>
          <w:szCs w:val="22"/>
        </w:rPr>
        <w:t>Zamawiającym (załącznik nr 2)</w:t>
      </w:r>
    </w:p>
    <w:p w14:paraId="3160AAE3" w14:textId="77777777" w:rsidR="00F546F0" w:rsidRPr="00B90244" w:rsidRDefault="00F546F0" w:rsidP="00E34CDE">
      <w:pPr>
        <w:widowControl w:val="0"/>
        <w:numPr>
          <w:ilvl w:val="0"/>
          <w:numId w:val="36"/>
        </w:num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B90244">
        <w:rPr>
          <w:rFonts w:ascii="Times New Roman" w:hAnsi="Times New Roman"/>
          <w:sz w:val="22"/>
          <w:szCs w:val="22"/>
        </w:rPr>
        <w:t xml:space="preserve"> </w:t>
      </w:r>
      <w:r w:rsidRPr="00B90244">
        <w:rPr>
          <w:rFonts w:ascii="Times New Roman" w:hAnsi="Times New Roman"/>
          <w:iCs/>
          <w:sz w:val="22"/>
          <w:szCs w:val="22"/>
        </w:rPr>
        <w:t>Parafowany wzór umowy (załącznik nr 3)</w:t>
      </w:r>
    </w:p>
    <w:p w14:paraId="64889BF5" w14:textId="77777777" w:rsidR="003C71D2" w:rsidRPr="00B90244" w:rsidRDefault="003C71D2" w:rsidP="00404CFF">
      <w:pPr>
        <w:widowControl w:val="0"/>
        <w:numPr>
          <w:ilvl w:val="0"/>
          <w:numId w:val="36"/>
        </w:num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B90244">
        <w:rPr>
          <w:rFonts w:ascii="Times New Roman" w:hAnsi="Times New Roman"/>
          <w:iCs/>
          <w:sz w:val="22"/>
          <w:szCs w:val="22"/>
        </w:rPr>
        <w:t xml:space="preserve">Wykaz prac </w:t>
      </w:r>
      <w:r w:rsidR="00B90244" w:rsidRPr="00B90244">
        <w:rPr>
          <w:rFonts w:ascii="Times New Roman" w:hAnsi="Times New Roman"/>
          <w:iCs/>
          <w:sz w:val="22"/>
          <w:szCs w:val="22"/>
        </w:rPr>
        <w:t>dokumentujących</w:t>
      </w:r>
      <w:r w:rsidRPr="00B90244">
        <w:rPr>
          <w:rFonts w:ascii="Times New Roman" w:hAnsi="Times New Roman"/>
          <w:iCs/>
          <w:sz w:val="22"/>
          <w:szCs w:val="22"/>
        </w:rPr>
        <w:t xml:space="preserve"> spełnienie warunków obligatoryjnych</w:t>
      </w:r>
      <w:r w:rsidR="00201B96" w:rsidRPr="00B90244">
        <w:rPr>
          <w:rFonts w:ascii="Times New Roman" w:hAnsi="Times New Roman"/>
          <w:iCs/>
          <w:sz w:val="22"/>
          <w:szCs w:val="22"/>
        </w:rPr>
        <w:t xml:space="preserve"> </w:t>
      </w:r>
      <w:r w:rsidR="00F546F0" w:rsidRPr="00B90244">
        <w:rPr>
          <w:rFonts w:ascii="Times New Roman" w:hAnsi="Times New Roman"/>
          <w:iCs/>
          <w:sz w:val="22"/>
          <w:szCs w:val="22"/>
        </w:rPr>
        <w:t>(załącznik nr</w:t>
      </w:r>
      <w:r w:rsidR="00404CFF" w:rsidRPr="00B90244">
        <w:rPr>
          <w:rFonts w:ascii="Times New Roman" w:hAnsi="Times New Roman"/>
          <w:iCs/>
          <w:sz w:val="22"/>
          <w:szCs w:val="22"/>
        </w:rPr>
        <w:t> </w:t>
      </w:r>
      <w:r w:rsidR="00F546F0" w:rsidRPr="00B90244">
        <w:rPr>
          <w:rFonts w:ascii="Times New Roman" w:hAnsi="Times New Roman"/>
          <w:iCs/>
          <w:sz w:val="22"/>
          <w:szCs w:val="22"/>
        </w:rPr>
        <w:t>4)</w:t>
      </w:r>
      <w:r w:rsidR="00201B96" w:rsidRPr="00B90244">
        <w:rPr>
          <w:rFonts w:ascii="Times New Roman" w:hAnsi="Times New Roman"/>
          <w:iCs/>
          <w:sz w:val="22"/>
          <w:szCs w:val="22"/>
        </w:rPr>
        <w:t xml:space="preserve"> </w:t>
      </w:r>
    </w:p>
    <w:p w14:paraId="67D3E982" w14:textId="77777777" w:rsidR="00E34CDE" w:rsidRPr="00B90244" w:rsidRDefault="00E34CDE" w:rsidP="00E34CDE">
      <w:pPr>
        <w:widowControl w:val="0"/>
        <w:numPr>
          <w:ilvl w:val="0"/>
          <w:numId w:val="36"/>
        </w:num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B90244">
        <w:rPr>
          <w:rFonts w:ascii="Times New Roman" w:hAnsi="Times New Roman"/>
          <w:iCs/>
          <w:sz w:val="22"/>
          <w:szCs w:val="22"/>
        </w:rPr>
        <w:t>Oświadc</w:t>
      </w:r>
      <w:r w:rsidR="000C7F1D" w:rsidRPr="00B90244">
        <w:rPr>
          <w:rFonts w:ascii="Times New Roman" w:hAnsi="Times New Roman"/>
          <w:iCs/>
          <w:sz w:val="22"/>
          <w:szCs w:val="22"/>
        </w:rPr>
        <w:t xml:space="preserve">zenie o posiadaniu uprawnień  </w:t>
      </w:r>
      <w:r w:rsidR="00E0745C" w:rsidRPr="00B90244">
        <w:rPr>
          <w:rFonts w:ascii="Times New Roman" w:hAnsi="Times New Roman"/>
          <w:iCs/>
          <w:sz w:val="22"/>
          <w:szCs w:val="22"/>
        </w:rPr>
        <w:t>(załącznik nr 5)</w:t>
      </w:r>
    </w:p>
    <w:p w14:paraId="47B20275" w14:textId="77777777" w:rsidR="00F546F0" w:rsidRPr="003C71D2" w:rsidRDefault="00F546F0" w:rsidP="00F546F0">
      <w:pPr>
        <w:widowControl w:val="0"/>
        <w:ind w:left="720"/>
        <w:rPr>
          <w:rFonts w:ascii="Times New Roman" w:hAnsi="Times New Roman"/>
          <w:iCs/>
          <w:lang w:val="de-DE"/>
        </w:rPr>
      </w:pPr>
    </w:p>
    <w:p w14:paraId="1315215E" w14:textId="77777777" w:rsidR="00E34CDE" w:rsidRDefault="00E34CDE" w:rsidP="003C71D2">
      <w:pPr>
        <w:spacing w:line="360" w:lineRule="auto"/>
        <w:ind w:firstLine="709"/>
        <w:rPr>
          <w:rFonts w:ascii="Times New Roman" w:hAnsi="Times New Roman"/>
        </w:rPr>
      </w:pPr>
    </w:p>
    <w:p w14:paraId="2CADC4FA" w14:textId="77777777" w:rsidR="00B90244" w:rsidRDefault="00B90244" w:rsidP="003C71D2">
      <w:pPr>
        <w:spacing w:line="360" w:lineRule="auto"/>
        <w:ind w:firstLine="709"/>
        <w:rPr>
          <w:rFonts w:ascii="Times New Roman" w:hAnsi="Times New Roman"/>
        </w:rPr>
      </w:pPr>
    </w:p>
    <w:p w14:paraId="216A7CA5" w14:textId="77777777" w:rsidR="00E34CDE" w:rsidRDefault="00E34CDE" w:rsidP="003C71D2">
      <w:pPr>
        <w:spacing w:line="360" w:lineRule="auto"/>
        <w:ind w:firstLine="709"/>
        <w:rPr>
          <w:rFonts w:ascii="Times New Roman" w:hAnsi="Times New Roman"/>
        </w:rPr>
      </w:pPr>
    </w:p>
    <w:p w14:paraId="0D3C86E8" w14:textId="77777777" w:rsidR="00774626" w:rsidRDefault="0077462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103843" w14:textId="77777777" w:rsidR="00E76EC0" w:rsidRPr="003C71D2" w:rsidRDefault="00E76EC0" w:rsidP="003C71D2">
      <w:pPr>
        <w:spacing w:line="360" w:lineRule="auto"/>
        <w:ind w:firstLine="709"/>
        <w:rPr>
          <w:rFonts w:ascii="Times New Roman" w:hAnsi="Times New Roman"/>
        </w:rPr>
      </w:pPr>
      <w:r w:rsidRPr="003C71D2">
        <w:rPr>
          <w:rFonts w:ascii="Times New Roman" w:hAnsi="Times New Roman"/>
        </w:rPr>
        <w:lastRenderedPageBreak/>
        <w:t>Na potrzeby postępowania o udzielenie zamówienia publicznego oświadczam, że spełniam warunki udziału w postępowaniu</w:t>
      </w:r>
      <w:r w:rsidR="00324F67">
        <w:rPr>
          <w:rFonts w:ascii="Times New Roman" w:hAnsi="Times New Roman"/>
        </w:rPr>
        <w:t>.</w:t>
      </w:r>
    </w:p>
    <w:p w14:paraId="174B5535" w14:textId="77777777" w:rsidR="00E76EC0" w:rsidRPr="003C71D2" w:rsidRDefault="00E76EC0" w:rsidP="00EC4DB7">
      <w:pPr>
        <w:spacing w:line="360" w:lineRule="auto"/>
        <w:ind w:firstLine="709"/>
        <w:rPr>
          <w:rFonts w:ascii="Times New Roman" w:hAnsi="Times New Roman"/>
        </w:rPr>
      </w:pPr>
      <w:r w:rsidRPr="003C71D2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109730" w14:textId="77777777" w:rsidR="00E76EC0" w:rsidRDefault="00E76EC0" w:rsidP="005A546B">
      <w:pPr>
        <w:widowControl w:val="0"/>
        <w:rPr>
          <w:rFonts w:ascii="Times New Roman" w:hAnsi="Times New Roman"/>
          <w:iCs/>
          <w:lang w:val="de-DE"/>
        </w:rPr>
      </w:pPr>
    </w:p>
    <w:p w14:paraId="5784EA79" w14:textId="77777777" w:rsidR="00F546F0" w:rsidRDefault="00F546F0" w:rsidP="005A546B">
      <w:pPr>
        <w:widowControl w:val="0"/>
        <w:rPr>
          <w:rFonts w:ascii="Times New Roman" w:hAnsi="Times New Roman"/>
          <w:iCs/>
          <w:lang w:val="de-DE"/>
        </w:rPr>
      </w:pPr>
    </w:p>
    <w:p w14:paraId="2123FC3A" w14:textId="77777777" w:rsidR="00E34CDE" w:rsidRDefault="00E34CDE" w:rsidP="005A546B">
      <w:pPr>
        <w:widowControl w:val="0"/>
        <w:rPr>
          <w:rFonts w:ascii="Times New Roman" w:hAnsi="Times New Roman"/>
          <w:iCs/>
          <w:lang w:val="de-DE"/>
        </w:rPr>
      </w:pPr>
    </w:p>
    <w:p w14:paraId="7C8FEF7E" w14:textId="77777777" w:rsidR="00E34CDE" w:rsidRDefault="00E34CDE" w:rsidP="005A546B">
      <w:pPr>
        <w:widowControl w:val="0"/>
        <w:rPr>
          <w:rFonts w:ascii="Times New Roman" w:hAnsi="Times New Roman"/>
          <w:iCs/>
          <w:lang w:val="de-DE"/>
        </w:rPr>
      </w:pPr>
    </w:p>
    <w:p w14:paraId="38E3BE58" w14:textId="77777777" w:rsidR="00E34CDE" w:rsidRDefault="00E34CDE" w:rsidP="005A546B">
      <w:pPr>
        <w:widowControl w:val="0"/>
        <w:rPr>
          <w:rFonts w:ascii="Times New Roman" w:hAnsi="Times New Roman"/>
          <w:iCs/>
          <w:lang w:val="de-DE"/>
        </w:rPr>
      </w:pPr>
    </w:p>
    <w:p w14:paraId="1409FC54" w14:textId="77777777" w:rsidR="00E34CDE" w:rsidRDefault="00E34CDE" w:rsidP="005A546B">
      <w:pPr>
        <w:widowControl w:val="0"/>
        <w:rPr>
          <w:rFonts w:ascii="Times New Roman" w:hAnsi="Times New Roman"/>
          <w:iCs/>
          <w:lang w:val="de-DE"/>
        </w:rPr>
      </w:pPr>
    </w:p>
    <w:p w14:paraId="5E21EB7F" w14:textId="77777777" w:rsidR="00E34CDE" w:rsidRDefault="00E34CDE" w:rsidP="005A546B">
      <w:pPr>
        <w:widowControl w:val="0"/>
        <w:rPr>
          <w:rFonts w:ascii="Times New Roman" w:hAnsi="Times New Roman"/>
          <w:iCs/>
          <w:lang w:val="de-DE"/>
        </w:rPr>
      </w:pPr>
    </w:p>
    <w:p w14:paraId="56543DD4" w14:textId="77777777" w:rsidR="00F546F0" w:rsidRDefault="00F546F0" w:rsidP="005A546B">
      <w:pPr>
        <w:widowControl w:val="0"/>
        <w:rPr>
          <w:rFonts w:ascii="Times New Roman" w:hAnsi="Times New Roman"/>
          <w:iCs/>
          <w:lang w:val="de-DE"/>
        </w:rPr>
      </w:pPr>
    </w:p>
    <w:p w14:paraId="78D4CDEC" w14:textId="77777777" w:rsidR="00F546F0" w:rsidRPr="003C71D2" w:rsidRDefault="00F546F0" w:rsidP="005A546B">
      <w:pPr>
        <w:widowControl w:val="0"/>
        <w:rPr>
          <w:rFonts w:ascii="Times New Roman" w:hAnsi="Times New Roman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2"/>
        <w:gridCol w:w="5781"/>
      </w:tblGrid>
      <w:tr w:rsidR="00201B96" w:rsidRPr="003C71D2" w14:paraId="77217B2B" w14:textId="77777777" w:rsidTr="006265C5">
        <w:trPr>
          <w:jc w:val="center"/>
        </w:trPr>
        <w:tc>
          <w:tcPr>
            <w:tcW w:w="1814" w:type="pct"/>
            <w:vAlign w:val="center"/>
          </w:tcPr>
          <w:p w14:paraId="16ECC3C2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141EA80B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</w:rPr>
              <w:t>……………………………………..</w:t>
            </w:r>
          </w:p>
        </w:tc>
      </w:tr>
      <w:tr w:rsidR="00201B96" w:rsidRPr="003C71D2" w14:paraId="2BF80062" w14:textId="77777777" w:rsidTr="006265C5">
        <w:trPr>
          <w:jc w:val="center"/>
        </w:trPr>
        <w:tc>
          <w:tcPr>
            <w:tcW w:w="1814" w:type="pct"/>
            <w:vAlign w:val="center"/>
          </w:tcPr>
          <w:p w14:paraId="5A7F2445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3C71D2">
              <w:rPr>
                <w:rFonts w:ascii="Times New Roman" w:hAnsi="Times New Roman"/>
                <w:b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A9F4A73" w14:textId="77777777" w:rsidR="00201B96" w:rsidRPr="003C71D2" w:rsidRDefault="00201B96" w:rsidP="005A546B">
            <w:pPr>
              <w:widowControl w:val="0"/>
              <w:jc w:val="center"/>
              <w:rPr>
                <w:rFonts w:ascii="Times New Roman" w:hAnsi="Times New Roman"/>
              </w:rPr>
            </w:pPr>
            <w:r w:rsidRPr="003C71D2">
              <w:rPr>
                <w:rFonts w:ascii="Times New Roman" w:hAnsi="Times New Roman"/>
                <w:b/>
              </w:rPr>
              <w:t>Podpis(y) osoby(osób) upoważnionej(ych) do podpisania niniejszej oferty w imieniu Wykonawcy(ów)</w:t>
            </w:r>
          </w:p>
        </w:tc>
      </w:tr>
      <w:tr w:rsidR="0068349B" w:rsidRPr="003C71D2" w14:paraId="6C932968" w14:textId="77777777" w:rsidTr="006265C5">
        <w:trPr>
          <w:jc w:val="center"/>
        </w:trPr>
        <w:tc>
          <w:tcPr>
            <w:tcW w:w="1814" w:type="pct"/>
            <w:vAlign w:val="center"/>
          </w:tcPr>
          <w:p w14:paraId="64338AF0" w14:textId="77777777" w:rsidR="0068349B" w:rsidRPr="003C71D2" w:rsidRDefault="0068349B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6" w:type="pct"/>
            <w:vAlign w:val="center"/>
          </w:tcPr>
          <w:p w14:paraId="28660323" w14:textId="77777777" w:rsidR="0068349B" w:rsidRPr="003C71D2" w:rsidRDefault="0068349B" w:rsidP="005A546B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4A876DC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2DE4CE55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3DCC68BF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65DB475E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284DD524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4CF68072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27AA825D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5357E14E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6D6B5E07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4B031393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5012D0EF" w14:textId="77777777" w:rsidR="00F546F0" w:rsidRDefault="00F546F0" w:rsidP="004020EE">
      <w:pPr>
        <w:spacing w:line="360" w:lineRule="auto"/>
        <w:jc w:val="right"/>
        <w:rPr>
          <w:rFonts w:ascii="Times New Roman" w:hAnsi="Times New Roman"/>
        </w:rPr>
      </w:pPr>
    </w:p>
    <w:p w14:paraId="7CE63531" w14:textId="77777777" w:rsidR="00F546F0" w:rsidRDefault="00F546F0" w:rsidP="00E0745C">
      <w:pPr>
        <w:spacing w:line="360" w:lineRule="auto"/>
        <w:rPr>
          <w:rFonts w:ascii="Times New Roman" w:hAnsi="Times New Roman"/>
        </w:rPr>
      </w:pPr>
    </w:p>
    <w:p w14:paraId="269386DF" w14:textId="77777777" w:rsidR="00667022" w:rsidRDefault="00667022" w:rsidP="00E0745C">
      <w:pPr>
        <w:spacing w:line="360" w:lineRule="auto"/>
        <w:rPr>
          <w:rFonts w:ascii="Times New Roman" w:hAnsi="Times New Roman"/>
        </w:rPr>
      </w:pPr>
    </w:p>
    <w:p w14:paraId="04A9EC69" w14:textId="77777777" w:rsidR="00667022" w:rsidRDefault="00667022" w:rsidP="00E0745C">
      <w:pPr>
        <w:spacing w:line="360" w:lineRule="auto"/>
        <w:rPr>
          <w:rFonts w:ascii="Times New Roman" w:hAnsi="Times New Roman"/>
        </w:rPr>
      </w:pPr>
    </w:p>
    <w:p w14:paraId="05DF31FE" w14:textId="77777777" w:rsidR="00404CFF" w:rsidRDefault="00404CFF" w:rsidP="004020EE">
      <w:pPr>
        <w:spacing w:line="360" w:lineRule="auto"/>
        <w:jc w:val="right"/>
        <w:rPr>
          <w:rFonts w:ascii="Times New Roman" w:hAnsi="Times New Roman"/>
        </w:rPr>
      </w:pPr>
    </w:p>
    <w:p w14:paraId="5E8D9970" w14:textId="77777777" w:rsidR="00774626" w:rsidRDefault="0077462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944586B" w14:textId="77777777" w:rsidR="00C52CEB" w:rsidRPr="003C71D2" w:rsidRDefault="00452352" w:rsidP="004020EE">
      <w:pPr>
        <w:spacing w:line="360" w:lineRule="auto"/>
        <w:jc w:val="right"/>
        <w:rPr>
          <w:rFonts w:ascii="Times New Roman" w:hAnsi="Times New Roman"/>
        </w:rPr>
      </w:pPr>
      <w:r w:rsidRPr="003C71D2">
        <w:rPr>
          <w:rFonts w:ascii="Times New Roman" w:hAnsi="Times New Roman"/>
        </w:rPr>
        <w:lastRenderedPageBreak/>
        <w:t xml:space="preserve">Załącznik nr </w:t>
      </w:r>
      <w:r w:rsidR="00E76EC0" w:rsidRPr="003C71D2">
        <w:rPr>
          <w:rFonts w:ascii="Times New Roman" w:hAnsi="Times New Roman"/>
        </w:rPr>
        <w:t>2</w:t>
      </w:r>
      <w:r w:rsidRPr="003C71D2">
        <w:rPr>
          <w:rFonts w:ascii="Times New Roman" w:hAnsi="Times New Roman"/>
        </w:rPr>
        <w:t xml:space="preserve"> </w:t>
      </w:r>
    </w:p>
    <w:p w14:paraId="4E00EEF1" w14:textId="1CFCD5DF" w:rsidR="00D133A1" w:rsidRPr="003C71D2" w:rsidRDefault="005640D8" w:rsidP="00D133A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637E4" wp14:editId="6A3C0E48">
                <wp:simplePos x="0" y="0"/>
                <wp:positionH relativeFrom="column">
                  <wp:posOffset>-52070</wp:posOffset>
                </wp:positionH>
                <wp:positionV relativeFrom="paragraph">
                  <wp:posOffset>31750</wp:posOffset>
                </wp:positionV>
                <wp:extent cx="2012315" cy="857250"/>
                <wp:effectExtent l="0" t="0" r="6985" b="0"/>
                <wp:wrapNone/>
                <wp:docPr id="1173631134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D4A45E" w14:textId="77777777" w:rsidR="00D133A1" w:rsidRDefault="00D133A1" w:rsidP="00D133A1"/>
                          <w:p w14:paraId="38B28018" w14:textId="77777777" w:rsidR="00D133A1" w:rsidRDefault="00D133A1" w:rsidP="00D133A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2E8D94F" w14:textId="77777777" w:rsidR="00D133A1" w:rsidRPr="00132118" w:rsidRDefault="00D133A1" w:rsidP="00D133A1">
                            <w:pPr>
                              <w:rPr>
                                <w:rFonts w:ascii="Times New Roman" w:hAnsi="Times New Roman"/>
                                <w:sz w:val="12"/>
                                <w:szCs w:val="20"/>
                              </w:rPr>
                            </w:pPr>
                          </w:p>
                          <w:p w14:paraId="29E57535" w14:textId="77777777" w:rsidR="00D133A1" w:rsidRPr="00132118" w:rsidRDefault="00D133A1" w:rsidP="00D133A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132118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pieczęć wykonawcy</w:t>
                            </w:r>
                          </w:p>
                          <w:p w14:paraId="62CE2CFF" w14:textId="77777777" w:rsidR="00D133A1" w:rsidRDefault="00D133A1" w:rsidP="00D133A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A11C10" w14:textId="77777777" w:rsidR="00D133A1" w:rsidRDefault="00D133A1" w:rsidP="00D133A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1BE5B18" w14:textId="77777777" w:rsidR="00D133A1" w:rsidRDefault="00D133A1" w:rsidP="00D133A1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B973EB" w14:textId="77777777" w:rsidR="00D133A1" w:rsidRDefault="00D133A1" w:rsidP="00D133A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BA0F428" w14:textId="77777777" w:rsidR="00D133A1" w:rsidRDefault="00D133A1" w:rsidP="00D133A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9637E4" id="Prostokąt: zaokrąglone rogi 5" o:spid="_x0000_s1026" style="position:absolute;left:0;text-align:left;margin-left:-4.1pt;margin-top:2.5pt;width:158.4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" filled="f" strokeweight=".25pt">
                <v:textbox inset="1pt,1pt,1pt,1pt">
                  <w:txbxContent>
                    <w:p w14:paraId="40D4A45E" w14:textId="77777777" w:rsidR="00D133A1" w:rsidRDefault="00D133A1" w:rsidP="00D133A1"/>
                    <w:p w14:paraId="38B28018" w14:textId="77777777" w:rsidR="00D133A1" w:rsidRDefault="00D133A1" w:rsidP="00D133A1">
                      <w:pPr>
                        <w:rPr>
                          <w:sz w:val="12"/>
                        </w:rPr>
                      </w:pPr>
                    </w:p>
                    <w:p w14:paraId="32E8D94F" w14:textId="77777777" w:rsidR="00D133A1" w:rsidRPr="00132118" w:rsidRDefault="00D133A1" w:rsidP="00D133A1">
                      <w:pPr>
                        <w:rPr>
                          <w:rFonts w:ascii="Times New Roman" w:hAnsi="Times New Roman"/>
                          <w:sz w:val="12"/>
                          <w:szCs w:val="20"/>
                        </w:rPr>
                      </w:pPr>
                    </w:p>
                    <w:p w14:paraId="29E57535" w14:textId="77777777" w:rsidR="00D133A1" w:rsidRPr="00132118" w:rsidRDefault="00D133A1" w:rsidP="00D133A1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132118">
                        <w:rPr>
                          <w:rFonts w:ascii="Tahoma" w:hAnsi="Tahoma" w:cs="Tahoma"/>
                          <w:sz w:val="16"/>
                          <w:szCs w:val="20"/>
                        </w:rPr>
                        <w:t>pieczęć wykonawcy</w:t>
                      </w:r>
                    </w:p>
                    <w:p w14:paraId="62CE2CFF" w14:textId="77777777" w:rsidR="00D133A1" w:rsidRDefault="00D133A1" w:rsidP="00D133A1">
                      <w:pPr>
                        <w:rPr>
                          <w:sz w:val="12"/>
                        </w:rPr>
                      </w:pPr>
                    </w:p>
                    <w:p w14:paraId="1AA11C10" w14:textId="77777777" w:rsidR="00D133A1" w:rsidRDefault="00D133A1" w:rsidP="00D133A1">
                      <w:pPr>
                        <w:rPr>
                          <w:sz w:val="12"/>
                        </w:rPr>
                      </w:pPr>
                    </w:p>
                    <w:p w14:paraId="31BE5B18" w14:textId="77777777" w:rsidR="00D133A1" w:rsidRDefault="00D133A1" w:rsidP="00D133A1">
                      <w:pPr>
                        <w:rPr>
                          <w:sz w:val="12"/>
                        </w:rPr>
                      </w:pPr>
                    </w:p>
                    <w:p w14:paraId="6EB973EB" w14:textId="77777777" w:rsidR="00D133A1" w:rsidRDefault="00D133A1" w:rsidP="00D133A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BA0F428" w14:textId="77777777" w:rsidR="00D133A1" w:rsidRDefault="00D133A1" w:rsidP="00D133A1"/>
                  </w:txbxContent>
                </v:textbox>
              </v:roundrect>
            </w:pict>
          </mc:Fallback>
        </mc:AlternateContent>
      </w:r>
    </w:p>
    <w:p w14:paraId="14DB66F3" w14:textId="77777777" w:rsidR="00D133A1" w:rsidRPr="003C71D2" w:rsidRDefault="00D133A1" w:rsidP="00D133A1">
      <w:pPr>
        <w:rPr>
          <w:rFonts w:ascii="Times New Roman" w:hAnsi="Times New Roman"/>
        </w:rPr>
      </w:pPr>
    </w:p>
    <w:p w14:paraId="4009321F" w14:textId="77777777" w:rsidR="00D133A1" w:rsidRPr="003C71D2" w:rsidRDefault="00D133A1" w:rsidP="00D133A1">
      <w:pPr>
        <w:rPr>
          <w:rFonts w:ascii="Times New Roman" w:hAnsi="Times New Roman"/>
        </w:rPr>
      </w:pPr>
    </w:p>
    <w:p w14:paraId="3BD4B1CB" w14:textId="77777777" w:rsidR="00D133A1" w:rsidRPr="003C71D2" w:rsidRDefault="00D133A1" w:rsidP="00D133A1">
      <w:pPr>
        <w:rPr>
          <w:rFonts w:ascii="Times New Roman" w:hAnsi="Times New Roman"/>
        </w:rPr>
      </w:pPr>
    </w:p>
    <w:p w14:paraId="69B58D1D" w14:textId="77777777" w:rsidR="00D133A1" w:rsidRPr="003C71D2" w:rsidRDefault="00D133A1" w:rsidP="00D133A1">
      <w:pPr>
        <w:rPr>
          <w:rFonts w:ascii="Times New Roman" w:hAnsi="Times New Roman"/>
        </w:rPr>
      </w:pPr>
    </w:p>
    <w:p w14:paraId="74F37F9A" w14:textId="77777777" w:rsidR="00D133A1" w:rsidRPr="003C71D2" w:rsidRDefault="00D133A1" w:rsidP="00D133A1">
      <w:pPr>
        <w:jc w:val="center"/>
        <w:rPr>
          <w:rFonts w:ascii="Times New Roman" w:hAnsi="Times New Roman"/>
          <w:b/>
        </w:rPr>
      </w:pPr>
    </w:p>
    <w:p w14:paraId="3C7330A1" w14:textId="77777777" w:rsidR="00D133A1" w:rsidRPr="003C71D2" w:rsidRDefault="00D133A1" w:rsidP="00D133A1">
      <w:pPr>
        <w:jc w:val="center"/>
        <w:rPr>
          <w:rFonts w:ascii="Times New Roman" w:hAnsi="Times New Roman"/>
          <w:b/>
        </w:rPr>
      </w:pPr>
      <w:r w:rsidRPr="003C71D2">
        <w:rPr>
          <w:rFonts w:ascii="Times New Roman" w:hAnsi="Times New Roman"/>
          <w:b/>
        </w:rPr>
        <w:t xml:space="preserve">Oświadczenie </w:t>
      </w:r>
      <w:r w:rsidRPr="003C71D2">
        <w:rPr>
          <w:rFonts w:ascii="Times New Roman" w:hAnsi="Times New Roman"/>
          <w:b/>
          <w:bCs/>
        </w:rPr>
        <w:t xml:space="preserve">o braku </w:t>
      </w:r>
      <w:r w:rsidRPr="003C71D2">
        <w:rPr>
          <w:rFonts w:ascii="Times New Roman" w:hAnsi="Times New Roman"/>
          <w:b/>
        </w:rPr>
        <w:t xml:space="preserve">powiązań </w:t>
      </w:r>
      <w:r w:rsidRPr="003C71D2">
        <w:rPr>
          <w:rFonts w:ascii="Times New Roman" w:hAnsi="Times New Roman"/>
          <w:b/>
          <w:bCs/>
        </w:rPr>
        <w:t xml:space="preserve">z </w:t>
      </w:r>
      <w:r w:rsidRPr="003C71D2">
        <w:rPr>
          <w:rFonts w:ascii="Times New Roman" w:hAnsi="Times New Roman"/>
          <w:b/>
        </w:rPr>
        <w:t>Zamawiającym</w:t>
      </w:r>
    </w:p>
    <w:p w14:paraId="2A1D69BB" w14:textId="77777777" w:rsidR="00D133A1" w:rsidRPr="003C71D2" w:rsidRDefault="00D133A1" w:rsidP="00D133A1">
      <w:pPr>
        <w:jc w:val="center"/>
        <w:rPr>
          <w:rFonts w:ascii="Times New Roman" w:hAnsi="Times New Roman"/>
          <w:b/>
        </w:rPr>
      </w:pPr>
    </w:p>
    <w:p w14:paraId="456DEB39" w14:textId="77777777" w:rsidR="00D133A1" w:rsidRPr="003C71D2" w:rsidRDefault="00D133A1" w:rsidP="00D133A1">
      <w:pPr>
        <w:rPr>
          <w:rFonts w:ascii="Times New Roman" w:hAnsi="Times New Roman"/>
        </w:rPr>
      </w:pPr>
      <w:r w:rsidRPr="003C71D2">
        <w:rPr>
          <w:rFonts w:ascii="Times New Roman" w:hAnsi="Times New Roman"/>
        </w:rPr>
        <w:t>Imię</w:t>
      </w:r>
      <w:r w:rsidR="00404CFF">
        <w:rPr>
          <w:rFonts w:ascii="Times New Roman" w:hAnsi="Times New Roman"/>
        </w:rPr>
        <w:t xml:space="preserve"> </w:t>
      </w:r>
      <w:r w:rsidRPr="003C71D2">
        <w:rPr>
          <w:rFonts w:ascii="Times New Roman" w:hAnsi="Times New Roman"/>
        </w:rPr>
        <w:t>(imiona)</w:t>
      </w:r>
      <w:r w:rsidR="00404CFF">
        <w:rPr>
          <w:rFonts w:ascii="Times New Roman" w:hAnsi="Times New Roman"/>
        </w:rPr>
        <w:t xml:space="preserve"> </w:t>
      </w:r>
      <w:r w:rsidRPr="003C71D2">
        <w:rPr>
          <w:rFonts w:ascii="Times New Roman" w:hAnsi="Times New Roman"/>
        </w:rPr>
        <w:t>………………………………………………………………………</w:t>
      </w:r>
    </w:p>
    <w:p w14:paraId="24E5BDB4" w14:textId="77777777" w:rsidR="00D133A1" w:rsidRPr="003C71D2" w:rsidRDefault="00D133A1" w:rsidP="00D133A1">
      <w:pPr>
        <w:rPr>
          <w:rFonts w:ascii="Times New Roman" w:hAnsi="Times New Roman"/>
        </w:rPr>
      </w:pPr>
    </w:p>
    <w:p w14:paraId="1CAB6D9F" w14:textId="77777777" w:rsidR="00D133A1" w:rsidRPr="003C71D2" w:rsidRDefault="00D133A1" w:rsidP="00D133A1">
      <w:pPr>
        <w:rPr>
          <w:rFonts w:ascii="Times New Roman" w:hAnsi="Times New Roman"/>
        </w:rPr>
      </w:pPr>
      <w:r w:rsidRPr="003C71D2">
        <w:rPr>
          <w:rFonts w:ascii="Times New Roman" w:hAnsi="Times New Roman"/>
        </w:rPr>
        <w:t>Nazwisko</w:t>
      </w:r>
      <w:r w:rsidR="00404CFF">
        <w:rPr>
          <w:rFonts w:ascii="Times New Roman" w:hAnsi="Times New Roman"/>
        </w:rPr>
        <w:t xml:space="preserve"> </w:t>
      </w:r>
      <w:r w:rsidRPr="003C71D2">
        <w:rPr>
          <w:rFonts w:ascii="Times New Roman" w:hAnsi="Times New Roman"/>
        </w:rPr>
        <w:t>……………………………………………………………………………</w:t>
      </w:r>
    </w:p>
    <w:p w14:paraId="77992E52" w14:textId="77777777" w:rsidR="00D133A1" w:rsidRPr="003C71D2" w:rsidRDefault="00D133A1" w:rsidP="00D133A1">
      <w:pPr>
        <w:rPr>
          <w:rFonts w:ascii="Times New Roman" w:hAnsi="Times New Roman"/>
        </w:rPr>
      </w:pPr>
    </w:p>
    <w:p w14:paraId="4A92FD85" w14:textId="77777777" w:rsidR="00BA07B4" w:rsidRPr="003C71D2" w:rsidRDefault="00D133A1" w:rsidP="00D133A1">
      <w:pPr>
        <w:rPr>
          <w:rFonts w:ascii="Times New Roman" w:hAnsi="Times New Roman"/>
        </w:rPr>
      </w:pPr>
      <w:r w:rsidRPr="003C71D2">
        <w:rPr>
          <w:rFonts w:ascii="Times New Roman" w:hAnsi="Times New Roman"/>
        </w:rPr>
        <w:t xml:space="preserve">Oświadczam/my, że nie podlegam/my wykluczeniu z udziału w postępowaniu za względu na powiązanie kapitałowe lub osobowe z żadnym z Zamawiającym. </w:t>
      </w:r>
    </w:p>
    <w:p w14:paraId="0414A95E" w14:textId="77777777" w:rsidR="00BA07B4" w:rsidRPr="003C71D2" w:rsidRDefault="00BA07B4" w:rsidP="00BA07B4">
      <w:pPr>
        <w:rPr>
          <w:rFonts w:ascii="Times New Roman" w:hAnsi="Times New Roman"/>
        </w:rPr>
      </w:pPr>
    </w:p>
    <w:p w14:paraId="27B22AA8" w14:textId="77777777" w:rsidR="00BA07B4" w:rsidRPr="003C71D2" w:rsidRDefault="00BA07B4" w:rsidP="00BA07B4">
      <w:pPr>
        <w:rPr>
          <w:rFonts w:ascii="Times New Roman" w:hAnsi="Times New Roman"/>
        </w:rPr>
      </w:pPr>
      <w:r w:rsidRPr="003C71D2">
        <w:rPr>
          <w:rFonts w:ascii="Times New Roman" w:hAnsi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B90244">
        <w:rPr>
          <w:rFonts w:ascii="Times New Roman" w:hAnsi="Times New Roman"/>
        </w:rPr>
        <w:t> </w:t>
      </w:r>
      <w:r w:rsidRPr="003C71D2">
        <w:rPr>
          <w:rFonts w:ascii="Times New Roman" w:hAnsi="Times New Roman"/>
        </w:rPr>
        <w:t>przygotowaniem i przeprowadzeniem procedury wyboru wykonawcy a wykonawcą, polegające w szczególności na:</w:t>
      </w:r>
    </w:p>
    <w:p w14:paraId="791B28A6" w14:textId="77777777" w:rsidR="00BA07B4" w:rsidRPr="003C71D2" w:rsidRDefault="00404CFF" w:rsidP="00BA07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A07B4" w:rsidRPr="003C71D2">
        <w:rPr>
          <w:rFonts w:ascii="Times New Roman" w:hAnsi="Times New Roman"/>
        </w:rPr>
        <w:t>uczestniczeniu w spółce jako wspólnik spółki cywilnej lub spółki osobowej,</w:t>
      </w:r>
    </w:p>
    <w:p w14:paraId="21F35C4C" w14:textId="77777777" w:rsidR="00BA07B4" w:rsidRPr="003C71D2" w:rsidRDefault="00404CFF" w:rsidP="00BA07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A07B4" w:rsidRPr="003C71D2">
        <w:rPr>
          <w:rFonts w:ascii="Times New Roman" w:hAnsi="Times New Roman"/>
        </w:rPr>
        <w:t>posiadaniu co najmniej 10% udziałów lub akcji,</w:t>
      </w:r>
    </w:p>
    <w:p w14:paraId="102889FB" w14:textId="77777777" w:rsidR="00BA07B4" w:rsidRPr="003C71D2" w:rsidRDefault="00404CFF" w:rsidP="00BA07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A07B4" w:rsidRPr="003C71D2">
        <w:rPr>
          <w:rFonts w:ascii="Times New Roman" w:hAnsi="Times New Roman"/>
        </w:rPr>
        <w:t>pełnieniu funkcji członka organu nadzorczego lub zarządzającego, prokurenta, pełnomocnika,</w:t>
      </w:r>
    </w:p>
    <w:p w14:paraId="7E4228C3" w14:textId="77777777" w:rsidR="00BA07B4" w:rsidRPr="003C71D2" w:rsidRDefault="00404CFF" w:rsidP="00BA07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A07B4" w:rsidRPr="003C71D2">
        <w:rPr>
          <w:rFonts w:ascii="Times New Roman" w:hAnsi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B22C517" w14:textId="77777777" w:rsidR="00D133A1" w:rsidRPr="003C71D2" w:rsidRDefault="00D133A1" w:rsidP="00D133A1">
      <w:pPr>
        <w:rPr>
          <w:rFonts w:ascii="Times New Roman" w:hAnsi="Times New Roman"/>
        </w:rPr>
      </w:pPr>
    </w:p>
    <w:p w14:paraId="0FEFCDC3" w14:textId="77777777" w:rsidR="00D133A1" w:rsidRPr="003C71D2" w:rsidRDefault="00D133A1" w:rsidP="00D133A1">
      <w:pPr>
        <w:rPr>
          <w:rFonts w:ascii="Times New Roman" w:hAnsi="Times New Roman"/>
          <w:i/>
          <w:iCs/>
        </w:rPr>
      </w:pPr>
      <w:r w:rsidRPr="003C71D2">
        <w:rPr>
          <w:rFonts w:ascii="Times New Roman" w:hAnsi="Times New Roman"/>
        </w:rPr>
        <w:t xml:space="preserve">..................... dnia………………………… r.   </w:t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="00324F67">
        <w:rPr>
          <w:rFonts w:ascii="Times New Roman" w:hAnsi="Times New Roman"/>
          <w:i/>
          <w:iCs/>
        </w:rPr>
        <w:t>…………………………..</w:t>
      </w:r>
    </w:p>
    <w:p w14:paraId="7DB57379" w14:textId="77777777" w:rsidR="00D133A1" w:rsidRPr="003C71D2" w:rsidRDefault="00D133A1" w:rsidP="00D133A1">
      <w:pPr>
        <w:rPr>
          <w:rFonts w:ascii="Times New Roman" w:hAnsi="Times New Roman"/>
          <w:i/>
          <w:iCs/>
        </w:rPr>
      </w:pPr>
      <w:r w:rsidRPr="003C71D2">
        <w:rPr>
          <w:rFonts w:ascii="Times New Roman" w:hAnsi="Times New Roman"/>
        </w:rPr>
        <w:t xml:space="preserve">(miejscowość) </w:t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</w:rPr>
        <w:tab/>
      </w:r>
      <w:r w:rsidRPr="003C71D2">
        <w:rPr>
          <w:rFonts w:ascii="Times New Roman" w:hAnsi="Times New Roman"/>
          <w:i/>
          <w:iCs/>
        </w:rPr>
        <w:t xml:space="preserve"> (podpis)</w:t>
      </w:r>
    </w:p>
    <w:p w14:paraId="351BEDA8" w14:textId="77777777" w:rsidR="001F3240" w:rsidRDefault="001F3240" w:rsidP="00D133A1">
      <w:pPr>
        <w:rPr>
          <w:rFonts w:ascii="Times New Roman" w:hAnsi="Times New Roman"/>
        </w:rPr>
      </w:pPr>
    </w:p>
    <w:p w14:paraId="0B7913E3" w14:textId="77777777" w:rsidR="001F3240" w:rsidRDefault="001F3240" w:rsidP="00D133A1">
      <w:pPr>
        <w:rPr>
          <w:rFonts w:ascii="Times New Roman" w:hAnsi="Times New Roman"/>
        </w:rPr>
      </w:pPr>
    </w:p>
    <w:p w14:paraId="3EFC9460" w14:textId="42376F2A" w:rsidR="00D133A1" w:rsidRPr="003C71D2" w:rsidRDefault="005640D8" w:rsidP="00D133A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4EAEA64" wp14:editId="2D62CBF6">
                <wp:simplePos x="0" y="0"/>
                <wp:positionH relativeFrom="column">
                  <wp:posOffset>0</wp:posOffset>
                </wp:positionH>
                <wp:positionV relativeFrom="paragraph">
                  <wp:posOffset>129539</wp:posOffset>
                </wp:positionV>
                <wp:extent cx="5829300" cy="0"/>
                <wp:effectExtent l="0" t="0" r="0" b="0"/>
                <wp:wrapNone/>
                <wp:docPr id="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E1FFB" id="Łącznik prosty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pt" to="45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" strokeweight=".5pt">
                <v:stroke joinstyle="miter"/>
              </v:line>
            </w:pict>
          </mc:Fallback>
        </mc:AlternateContent>
      </w:r>
    </w:p>
    <w:p w14:paraId="7AD50774" w14:textId="77777777" w:rsidR="00D133A1" w:rsidRPr="003C71D2" w:rsidRDefault="00D133A1" w:rsidP="00D133A1">
      <w:pPr>
        <w:rPr>
          <w:rFonts w:ascii="Times New Roman" w:hAnsi="Times New Roman"/>
        </w:rPr>
      </w:pPr>
      <w:r w:rsidRPr="003C71D2">
        <w:rPr>
          <w:rFonts w:ascii="Times New Roman" w:hAnsi="Times New Roman"/>
        </w:rPr>
        <w:t>W związku z zaistnieniem okoliczności, o</w:t>
      </w:r>
      <w:r w:rsidR="00774626">
        <w:rPr>
          <w:rFonts w:ascii="Times New Roman" w:hAnsi="Times New Roman"/>
        </w:rPr>
        <w:t xml:space="preserve"> </w:t>
      </w:r>
      <w:r w:rsidRPr="003C71D2">
        <w:rPr>
          <w:rFonts w:ascii="Times New Roman" w:hAnsi="Times New Roman"/>
        </w:rPr>
        <w:t>której mowa w pkt ….</w:t>
      </w:r>
      <w:r w:rsidRPr="003C71D2">
        <w:rPr>
          <w:rFonts w:ascii="Times New Roman" w:hAnsi="Times New Roman"/>
          <w:vertAlign w:val="superscript"/>
        </w:rPr>
        <w:t>2)</w:t>
      </w:r>
      <w:r w:rsidRPr="003C71D2">
        <w:rPr>
          <w:rFonts w:ascii="Times New Roman" w:hAnsi="Times New Roman"/>
        </w:rPr>
        <w:t xml:space="preserve"> oświadczam, że jestem powiązany kapitałowo lub osobowo z Zamawiającym ............................................. .</w:t>
      </w:r>
    </w:p>
    <w:p w14:paraId="598BF283" w14:textId="77777777" w:rsidR="00D133A1" w:rsidRPr="003C71D2" w:rsidRDefault="00D133A1" w:rsidP="00D133A1">
      <w:pPr>
        <w:jc w:val="right"/>
        <w:rPr>
          <w:rFonts w:ascii="Times New Roman" w:hAnsi="Times New Roman"/>
        </w:rPr>
      </w:pPr>
    </w:p>
    <w:p w14:paraId="68E371B7" w14:textId="77777777" w:rsidR="00D133A1" w:rsidRPr="003C71D2" w:rsidRDefault="00D133A1" w:rsidP="00D133A1">
      <w:pPr>
        <w:jc w:val="right"/>
        <w:rPr>
          <w:rFonts w:ascii="Times New Roman" w:hAnsi="Times New Roman"/>
        </w:rPr>
      </w:pPr>
      <w:r w:rsidRPr="003C71D2">
        <w:rPr>
          <w:rFonts w:ascii="Times New Roman" w:hAnsi="Times New Roman"/>
        </w:rPr>
        <w:t>.............................................. dnia ………………………….. r.</w:t>
      </w:r>
    </w:p>
    <w:p w14:paraId="788E696C" w14:textId="77777777" w:rsidR="00D133A1" w:rsidRPr="003C71D2" w:rsidRDefault="00D133A1" w:rsidP="00D133A1">
      <w:pPr>
        <w:ind w:left="4248" w:firstLine="708"/>
        <w:rPr>
          <w:rFonts w:ascii="Times New Roman" w:hAnsi="Times New Roman"/>
        </w:rPr>
      </w:pPr>
      <w:r w:rsidRPr="003C71D2">
        <w:rPr>
          <w:rFonts w:ascii="Times New Roman" w:hAnsi="Times New Roman"/>
        </w:rPr>
        <w:t>(miejscowość)</w:t>
      </w:r>
    </w:p>
    <w:p w14:paraId="0A6F3C50" w14:textId="42CB26D7" w:rsidR="00D133A1" w:rsidRPr="003C71D2" w:rsidRDefault="005640D8" w:rsidP="00D133A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2EB985" wp14:editId="13A8838B">
                <wp:simplePos x="0" y="0"/>
                <wp:positionH relativeFrom="column">
                  <wp:posOffset>43180</wp:posOffset>
                </wp:positionH>
                <wp:positionV relativeFrom="paragraph">
                  <wp:posOffset>69214</wp:posOffset>
                </wp:positionV>
                <wp:extent cx="1971675" cy="0"/>
                <wp:effectExtent l="0" t="0" r="0" b="0"/>
                <wp:wrapNone/>
                <wp:docPr id="3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5ACF" id="Łącznik prosty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pt,5.45pt" to="158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" strokeweight=".5pt">
                <v:stroke joinstyle="miter"/>
              </v:line>
            </w:pict>
          </mc:Fallback>
        </mc:AlternateContent>
      </w:r>
    </w:p>
    <w:p w14:paraId="68698813" w14:textId="77777777" w:rsidR="00D133A1" w:rsidRPr="003C71D2" w:rsidRDefault="00D133A1" w:rsidP="00B1111A">
      <w:pPr>
        <w:rPr>
          <w:rFonts w:ascii="Times New Roman" w:hAnsi="Times New Roman"/>
        </w:rPr>
      </w:pPr>
      <w:r w:rsidRPr="003C71D2">
        <w:rPr>
          <w:rFonts w:ascii="Times New Roman" w:hAnsi="Times New Roman"/>
          <w:vertAlign w:val="superscript"/>
        </w:rPr>
        <w:t>2)</w:t>
      </w:r>
      <w:r w:rsidRPr="003C71D2">
        <w:rPr>
          <w:rFonts w:ascii="Times New Roman" w:hAnsi="Times New Roman"/>
        </w:rPr>
        <w:t xml:space="preserve"> wymienić pkt. od 1 do 4, jeżeli dotyczy</w:t>
      </w:r>
    </w:p>
    <w:sectPr w:rsidR="00D133A1" w:rsidRPr="003C71D2" w:rsidSect="001E2AC3">
      <w:headerReference w:type="default" r:id="rId8"/>
      <w:footerReference w:type="default" r:id="rId9"/>
      <w:pgSz w:w="11907" w:h="16840" w:code="9"/>
      <w:pgMar w:top="0" w:right="1417" w:bottom="1417" w:left="1417" w:header="0" w:footer="30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84D1" w14:textId="77777777" w:rsidR="00F804E2" w:rsidRDefault="00F804E2">
      <w:r>
        <w:separator/>
      </w:r>
    </w:p>
  </w:endnote>
  <w:endnote w:type="continuationSeparator" w:id="0">
    <w:p w14:paraId="1785E2DD" w14:textId="77777777" w:rsidR="00F804E2" w:rsidRDefault="00F8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99A66" w14:textId="77777777" w:rsidR="003C71D2" w:rsidRDefault="003C71D2" w:rsidP="003C71D2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sz w:val="14"/>
        <w:szCs w:val="14"/>
        <w:lang w:eastAsia="en-US"/>
      </w:rPr>
    </w:pPr>
    <w:bookmarkStart w:id="4" w:name="_Hlk121755905"/>
  </w:p>
  <w:bookmarkEnd w:id="4"/>
  <w:p w14:paraId="2FF534F7" w14:textId="73C41434" w:rsidR="00FE1520" w:rsidRDefault="005640D8" w:rsidP="00FE1520">
    <w:pPr>
      <w:tabs>
        <w:tab w:val="center" w:pos="4536"/>
        <w:tab w:val="right" w:pos="9072"/>
      </w:tabs>
      <w:jc w:val="center"/>
      <w:rPr>
        <w:rFonts w:ascii="Times New Roman" w:hAnsi="Times New Roman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9A0EF" wp14:editId="0F84C69C">
              <wp:simplePos x="0" y="0"/>
              <wp:positionH relativeFrom="column">
                <wp:posOffset>-575945</wp:posOffset>
              </wp:positionH>
              <wp:positionV relativeFrom="paragraph">
                <wp:posOffset>-80645</wp:posOffset>
              </wp:positionV>
              <wp:extent cx="6991350" cy="19050"/>
              <wp:effectExtent l="0" t="0" r="0" b="0"/>
              <wp:wrapNone/>
              <wp:docPr id="188450777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913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4F90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5pt,-6.35pt" to="505.1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404CFF">
      <w:rPr>
        <w:rFonts w:ascii="Times New Roman" w:hAnsi="Times New Roman"/>
        <w:sz w:val="14"/>
        <w:szCs w:val="14"/>
      </w:rPr>
      <w:t xml:space="preserve">Inwestycja </w:t>
    </w:r>
    <w:r w:rsidR="00FE1520">
      <w:rPr>
        <w:rFonts w:ascii="Times New Roman" w:hAnsi="Times New Roman"/>
        <w:sz w:val="14"/>
        <w:szCs w:val="14"/>
      </w:rPr>
      <w:t xml:space="preserve">współfinansowana </w:t>
    </w:r>
    <w:r w:rsidR="00FE1520" w:rsidRPr="009643DE">
      <w:rPr>
        <w:rFonts w:ascii="Times New Roman" w:hAnsi="Times New Roman"/>
        <w:sz w:val="14"/>
        <w:szCs w:val="14"/>
      </w:rPr>
      <w:t xml:space="preserve">w ramach dofinansowania z Rządowego Programu Odbudowy Zabytków oraz budżetu Gminy </w:t>
    </w:r>
    <w:r w:rsidR="00FE1520">
      <w:rPr>
        <w:rFonts w:ascii="Times New Roman" w:hAnsi="Times New Roman"/>
        <w:sz w:val="14"/>
        <w:szCs w:val="14"/>
      </w:rPr>
      <w:t xml:space="preserve">Ostrów  – </w:t>
    </w:r>
  </w:p>
  <w:p w14:paraId="6CFDAF96" w14:textId="77777777" w:rsidR="00FE1520" w:rsidRPr="009643DE" w:rsidRDefault="00FE1520" w:rsidP="00FE1520">
    <w:pPr>
      <w:tabs>
        <w:tab w:val="center" w:pos="4536"/>
        <w:tab w:val="right" w:pos="9072"/>
      </w:tabs>
      <w:jc w:val="center"/>
      <w:rPr>
        <w:rFonts w:ascii="Times New Roman" w:hAnsi="Times New Roman"/>
        <w:sz w:val="14"/>
        <w:szCs w:val="14"/>
      </w:rPr>
    </w:pPr>
    <w:r w:rsidRPr="009643DE">
      <w:rPr>
        <w:rFonts w:ascii="Times New Roman" w:hAnsi="Times New Roman"/>
        <w:sz w:val="14"/>
        <w:szCs w:val="14"/>
      </w:rPr>
      <w:t>WSTĘPNA PROMESA</w:t>
    </w:r>
    <w:r>
      <w:rPr>
        <w:rFonts w:ascii="Times New Roman" w:hAnsi="Times New Roman"/>
        <w:sz w:val="14"/>
        <w:szCs w:val="14"/>
      </w:rPr>
      <w:t xml:space="preserve"> </w:t>
    </w:r>
    <w:r w:rsidRPr="009643DE">
      <w:rPr>
        <w:rFonts w:ascii="Times New Roman" w:hAnsi="Times New Roman"/>
        <w:sz w:val="14"/>
        <w:szCs w:val="14"/>
      </w:rPr>
      <w:t>DOFINANSOWANIA INWESTYCJI</w:t>
    </w:r>
    <w:r>
      <w:rPr>
        <w:rFonts w:ascii="Times New Roman" w:hAnsi="Times New Roman"/>
        <w:sz w:val="14"/>
        <w:szCs w:val="14"/>
      </w:rPr>
      <w:t xml:space="preserve"> </w:t>
    </w:r>
    <w:r w:rsidRPr="009643DE">
      <w:rPr>
        <w:rFonts w:ascii="Times New Roman" w:hAnsi="Times New Roman"/>
        <w:sz w:val="14"/>
        <w:szCs w:val="14"/>
      </w:rPr>
      <w:t>Z RZĄDOWEGO PROGRAMU ODBUDOWY ZABYTKÓW</w:t>
    </w:r>
  </w:p>
  <w:p w14:paraId="5B45EEBF" w14:textId="77777777" w:rsidR="00FE1520" w:rsidRPr="00D43566" w:rsidRDefault="00FE1520" w:rsidP="00FE1520">
    <w:pPr>
      <w:tabs>
        <w:tab w:val="center" w:pos="4536"/>
        <w:tab w:val="right" w:pos="9072"/>
      </w:tabs>
      <w:jc w:val="center"/>
      <w:rPr>
        <w:rFonts w:ascii="Times New Roman" w:hAnsi="Times New Roman"/>
        <w:sz w:val="14"/>
        <w:szCs w:val="14"/>
      </w:rPr>
    </w:pPr>
    <w:r w:rsidRPr="009643DE">
      <w:rPr>
        <w:rFonts w:ascii="Times New Roman" w:hAnsi="Times New Roman"/>
        <w:sz w:val="14"/>
        <w:szCs w:val="14"/>
      </w:rPr>
      <w:t xml:space="preserve">NR </w:t>
    </w:r>
    <w:r w:rsidR="001F4080">
      <w:rPr>
        <w:rFonts w:ascii="Times New Roman" w:hAnsi="Times New Roman"/>
        <w:sz w:val="14"/>
        <w:szCs w:val="14"/>
      </w:rPr>
      <w:t>2</w:t>
    </w:r>
    <w:r w:rsidRPr="00FA28C9">
      <w:rPr>
        <w:rFonts w:ascii="Times New Roman" w:hAnsi="Times New Roman"/>
        <w:sz w:val="14"/>
        <w:szCs w:val="14"/>
      </w:rPr>
      <w:t>RPOZ/202</w:t>
    </w:r>
    <w:r w:rsidR="001F4080">
      <w:rPr>
        <w:rFonts w:ascii="Times New Roman" w:hAnsi="Times New Roman"/>
        <w:sz w:val="14"/>
        <w:szCs w:val="14"/>
      </w:rPr>
      <w:t>3</w:t>
    </w:r>
    <w:r w:rsidRPr="00FA28C9">
      <w:rPr>
        <w:rFonts w:ascii="Times New Roman" w:hAnsi="Times New Roman"/>
        <w:sz w:val="14"/>
        <w:szCs w:val="14"/>
      </w:rPr>
      <w:t>/</w:t>
    </w:r>
    <w:r w:rsidR="001F4080">
      <w:rPr>
        <w:rFonts w:ascii="Times New Roman" w:hAnsi="Times New Roman"/>
        <w:sz w:val="14"/>
        <w:szCs w:val="14"/>
      </w:rPr>
      <w:t>7549</w:t>
    </w:r>
    <w:r w:rsidRPr="00FA28C9">
      <w:rPr>
        <w:rFonts w:ascii="Times New Roman" w:hAnsi="Times New Roman"/>
        <w:sz w:val="14"/>
        <w:szCs w:val="14"/>
      </w:rPr>
      <w:t>/Polski</w:t>
    </w:r>
    <w:r>
      <w:rPr>
        <w:rFonts w:ascii="Times New Roman" w:hAnsi="Times New Roman"/>
        <w:sz w:val="14"/>
        <w:szCs w:val="14"/>
      </w:rPr>
      <w:t xml:space="preserve"> </w:t>
    </w:r>
    <w:r w:rsidRPr="00FA28C9">
      <w:rPr>
        <w:rFonts w:ascii="Times New Roman" w:hAnsi="Times New Roman"/>
        <w:sz w:val="14"/>
        <w:szCs w:val="14"/>
      </w:rPr>
      <w:t>Lad</w:t>
    </w:r>
  </w:p>
  <w:p w14:paraId="24E50CE6" w14:textId="77777777" w:rsidR="003C71D2" w:rsidRPr="003C71D2" w:rsidRDefault="003C71D2" w:rsidP="00FE1520">
    <w:pPr>
      <w:tabs>
        <w:tab w:val="center" w:pos="4536"/>
        <w:tab w:val="right" w:pos="9072"/>
      </w:tabs>
      <w:jc w:val="center"/>
      <w:rPr>
        <w:rFonts w:ascii="Times New Roman" w:eastAsia="Calibri" w:hAnsi="Times New Roman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812F" w14:textId="77777777" w:rsidR="00F804E2" w:rsidRDefault="00F804E2">
      <w:r>
        <w:separator/>
      </w:r>
    </w:p>
  </w:footnote>
  <w:footnote w:type="continuationSeparator" w:id="0">
    <w:p w14:paraId="117E718C" w14:textId="77777777" w:rsidR="00F804E2" w:rsidRDefault="00F804E2">
      <w:r>
        <w:continuationSeparator/>
      </w:r>
    </w:p>
  </w:footnote>
  <w:footnote w:id="1">
    <w:p w14:paraId="5E6FDD52" w14:textId="77777777" w:rsidR="00C771F7" w:rsidRDefault="00C771F7" w:rsidP="00201B9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048A6D3B" w14:textId="77777777" w:rsidR="00C771F7" w:rsidRDefault="00C771F7" w:rsidP="00A6485D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14:paraId="4D8D2D20" w14:textId="77777777" w:rsidR="00C771F7" w:rsidRDefault="00C771F7" w:rsidP="00201B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4933" w14:textId="77777777" w:rsidR="00C771F7" w:rsidRDefault="00C771F7" w:rsidP="001550A4">
    <w:pPr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A5E149A" w14:textId="77777777" w:rsidR="003C71D2" w:rsidRPr="004C38A6" w:rsidRDefault="002A13C6" w:rsidP="004C38A6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3C71D2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654807" wp14:editId="1089302B">
          <wp:extent cx="3000375" cy="952500"/>
          <wp:effectExtent l="0" t="0" r="0" b="0"/>
          <wp:docPr id="1198468" name="Obraz 1198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14" w15:restartNumberingAfterBreak="0">
    <w:nsid w:val="00000013"/>
    <w:multiLevelType w:val="multilevel"/>
    <w:tmpl w:val="00000013"/>
    <w:name w:val="WW8Num27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7" w15:restartNumberingAfterBreak="0">
    <w:nsid w:val="00000018"/>
    <w:multiLevelType w:val="multilevel"/>
    <w:tmpl w:val="AEB6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25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8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4772343"/>
    <w:multiLevelType w:val="hybridMultilevel"/>
    <w:tmpl w:val="14823E66"/>
    <w:lvl w:ilvl="0" w:tplc="AD401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F460C"/>
    <w:multiLevelType w:val="hybridMultilevel"/>
    <w:tmpl w:val="DCCA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0627E"/>
    <w:multiLevelType w:val="hybridMultilevel"/>
    <w:tmpl w:val="E4FE9F78"/>
    <w:lvl w:ilvl="0" w:tplc="692E61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46D7734"/>
    <w:multiLevelType w:val="multilevel"/>
    <w:tmpl w:val="AE46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9D3C42"/>
    <w:multiLevelType w:val="multilevel"/>
    <w:tmpl w:val="DBEC661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8665D8"/>
    <w:multiLevelType w:val="hybridMultilevel"/>
    <w:tmpl w:val="E550C41E"/>
    <w:lvl w:ilvl="0" w:tplc="E05EFB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6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9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0" w15:restartNumberingAfterBreak="0">
    <w:nsid w:val="788F6304"/>
    <w:multiLevelType w:val="hybridMultilevel"/>
    <w:tmpl w:val="9664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21E99"/>
    <w:multiLevelType w:val="hybridMultilevel"/>
    <w:tmpl w:val="F8E06766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178884736">
    <w:abstractNumId w:val="49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113065376">
    <w:abstractNumId w:val="27"/>
  </w:num>
  <w:num w:numId="3" w16cid:durableId="661543597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07026866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289909">
    <w:abstractNumId w:val="41"/>
  </w:num>
  <w:num w:numId="6" w16cid:durableId="1910075502">
    <w:abstractNumId w:val="26"/>
  </w:num>
  <w:num w:numId="7" w16cid:durableId="1845168224">
    <w:abstractNumId w:val="28"/>
  </w:num>
  <w:num w:numId="8" w16cid:durableId="1077899612">
    <w:abstractNumId w:val="43"/>
  </w:num>
  <w:num w:numId="9" w16cid:durableId="56323302">
    <w:abstractNumId w:val="23"/>
  </w:num>
  <w:num w:numId="10" w16cid:durableId="1157696697">
    <w:abstractNumId w:val="25"/>
  </w:num>
  <w:num w:numId="11" w16cid:durableId="1509754492">
    <w:abstractNumId w:val="47"/>
  </w:num>
  <w:num w:numId="12" w16cid:durableId="184440344">
    <w:abstractNumId w:val="40"/>
  </w:num>
  <w:num w:numId="13" w16cid:durableId="602609657">
    <w:abstractNumId w:val="22"/>
  </w:num>
  <w:num w:numId="14" w16cid:durableId="1722091524">
    <w:abstractNumId w:val="21"/>
  </w:num>
  <w:num w:numId="15" w16cid:durableId="199938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9821601">
    <w:abstractNumId w:val="3"/>
    <w:lvlOverride w:ilvl="0">
      <w:startOverride w:val="1"/>
    </w:lvlOverride>
  </w:num>
  <w:num w:numId="17" w16cid:durableId="217785979">
    <w:abstractNumId w:val="5"/>
    <w:lvlOverride w:ilvl="0">
      <w:startOverride w:val="1"/>
    </w:lvlOverride>
  </w:num>
  <w:num w:numId="18" w16cid:durableId="1065448792">
    <w:abstractNumId w:val="6"/>
    <w:lvlOverride w:ilvl="0">
      <w:startOverride w:val="1"/>
    </w:lvlOverride>
  </w:num>
  <w:num w:numId="19" w16cid:durableId="1163469885">
    <w:abstractNumId w:val="7"/>
    <w:lvlOverride w:ilvl="0">
      <w:startOverride w:val="1"/>
    </w:lvlOverride>
  </w:num>
  <w:num w:numId="20" w16cid:durableId="14286997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6277408">
    <w:abstractNumId w:val="9"/>
    <w:lvlOverride w:ilvl="0">
      <w:startOverride w:val="1"/>
    </w:lvlOverride>
  </w:num>
  <w:num w:numId="22" w16cid:durableId="1952080860">
    <w:abstractNumId w:val="10"/>
    <w:lvlOverride w:ilvl="0">
      <w:startOverride w:val="1"/>
    </w:lvlOverride>
  </w:num>
  <w:num w:numId="23" w16cid:durableId="1603566803">
    <w:abstractNumId w:val="12"/>
    <w:lvlOverride w:ilvl="0">
      <w:startOverride w:val="1"/>
    </w:lvlOverride>
  </w:num>
  <w:num w:numId="24" w16cid:durableId="1228682835">
    <w:abstractNumId w:val="13"/>
    <w:lvlOverride w:ilvl="0">
      <w:startOverride w:val="1"/>
    </w:lvlOverride>
  </w:num>
  <w:num w:numId="25" w16cid:durableId="169538347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25495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3400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2574057">
    <w:abstractNumId w:val="51"/>
  </w:num>
  <w:num w:numId="29" w16cid:durableId="1105537728">
    <w:abstractNumId w:val="31"/>
  </w:num>
  <w:num w:numId="30" w16cid:durableId="1683239277">
    <w:abstractNumId w:val="50"/>
  </w:num>
  <w:num w:numId="31" w16cid:durableId="1055543634">
    <w:abstractNumId w:val="37"/>
  </w:num>
  <w:num w:numId="32" w16cid:durableId="550505997">
    <w:abstractNumId w:val="34"/>
  </w:num>
  <w:num w:numId="33" w16cid:durableId="1733962984">
    <w:abstractNumId w:val="30"/>
  </w:num>
  <w:num w:numId="34" w16cid:durableId="486677930">
    <w:abstractNumId w:val="32"/>
  </w:num>
  <w:num w:numId="35" w16cid:durableId="115763285">
    <w:abstractNumId w:val="29"/>
  </w:num>
  <w:num w:numId="36" w16cid:durableId="1292516232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6D82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2F1"/>
    <w:rsid w:val="000206B5"/>
    <w:rsid w:val="00021CF1"/>
    <w:rsid w:val="000225FA"/>
    <w:rsid w:val="00022DC3"/>
    <w:rsid w:val="00024FA1"/>
    <w:rsid w:val="00025FE0"/>
    <w:rsid w:val="000261F9"/>
    <w:rsid w:val="0002780A"/>
    <w:rsid w:val="00031A99"/>
    <w:rsid w:val="00032144"/>
    <w:rsid w:val="00032E04"/>
    <w:rsid w:val="000339BB"/>
    <w:rsid w:val="00033AE7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244B"/>
    <w:rsid w:val="00052455"/>
    <w:rsid w:val="00052674"/>
    <w:rsid w:val="0005292F"/>
    <w:rsid w:val="00052CFF"/>
    <w:rsid w:val="00054EE5"/>
    <w:rsid w:val="000556BC"/>
    <w:rsid w:val="00060444"/>
    <w:rsid w:val="0006078B"/>
    <w:rsid w:val="0006092E"/>
    <w:rsid w:val="00060F31"/>
    <w:rsid w:val="00061108"/>
    <w:rsid w:val="0006144F"/>
    <w:rsid w:val="00063D05"/>
    <w:rsid w:val="00065404"/>
    <w:rsid w:val="000654FE"/>
    <w:rsid w:val="000666DF"/>
    <w:rsid w:val="00066CFA"/>
    <w:rsid w:val="00066F2D"/>
    <w:rsid w:val="00067D3A"/>
    <w:rsid w:val="00071A4F"/>
    <w:rsid w:val="0007277D"/>
    <w:rsid w:val="00072A62"/>
    <w:rsid w:val="00073DB6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4CA"/>
    <w:rsid w:val="0008583C"/>
    <w:rsid w:val="00085D91"/>
    <w:rsid w:val="00086E41"/>
    <w:rsid w:val="00087753"/>
    <w:rsid w:val="00087916"/>
    <w:rsid w:val="0009038D"/>
    <w:rsid w:val="000907EA"/>
    <w:rsid w:val="00090852"/>
    <w:rsid w:val="00090B12"/>
    <w:rsid w:val="0009131D"/>
    <w:rsid w:val="00091CCA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A16"/>
    <w:rsid w:val="000A1C27"/>
    <w:rsid w:val="000A1C55"/>
    <w:rsid w:val="000A1E82"/>
    <w:rsid w:val="000A2004"/>
    <w:rsid w:val="000A5756"/>
    <w:rsid w:val="000A5BE5"/>
    <w:rsid w:val="000A6AD8"/>
    <w:rsid w:val="000A76D5"/>
    <w:rsid w:val="000B00F5"/>
    <w:rsid w:val="000B0F7A"/>
    <w:rsid w:val="000B14CB"/>
    <w:rsid w:val="000B162C"/>
    <w:rsid w:val="000B178D"/>
    <w:rsid w:val="000B1BB4"/>
    <w:rsid w:val="000B219C"/>
    <w:rsid w:val="000B42EE"/>
    <w:rsid w:val="000B4491"/>
    <w:rsid w:val="000B76AD"/>
    <w:rsid w:val="000B7F2F"/>
    <w:rsid w:val="000C0057"/>
    <w:rsid w:val="000C34B3"/>
    <w:rsid w:val="000C7885"/>
    <w:rsid w:val="000C7F1D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3D0E"/>
    <w:rsid w:val="00104B02"/>
    <w:rsid w:val="00105BDC"/>
    <w:rsid w:val="00106118"/>
    <w:rsid w:val="0010616C"/>
    <w:rsid w:val="00106C2F"/>
    <w:rsid w:val="00107256"/>
    <w:rsid w:val="00107556"/>
    <w:rsid w:val="00107AD0"/>
    <w:rsid w:val="00107F39"/>
    <w:rsid w:val="00110E56"/>
    <w:rsid w:val="001110A8"/>
    <w:rsid w:val="001111CC"/>
    <w:rsid w:val="00111BF4"/>
    <w:rsid w:val="00113BB8"/>
    <w:rsid w:val="0011401A"/>
    <w:rsid w:val="00115BEA"/>
    <w:rsid w:val="00116CEE"/>
    <w:rsid w:val="001171E1"/>
    <w:rsid w:val="00120E6F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4595"/>
    <w:rsid w:val="001355DC"/>
    <w:rsid w:val="0013745E"/>
    <w:rsid w:val="00140275"/>
    <w:rsid w:val="00140B7A"/>
    <w:rsid w:val="00141DCA"/>
    <w:rsid w:val="00141F51"/>
    <w:rsid w:val="00142177"/>
    <w:rsid w:val="001438BC"/>
    <w:rsid w:val="00144EC7"/>
    <w:rsid w:val="0014646C"/>
    <w:rsid w:val="00146FCE"/>
    <w:rsid w:val="00147687"/>
    <w:rsid w:val="001476F8"/>
    <w:rsid w:val="00150198"/>
    <w:rsid w:val="001506E7"/>
    <w:rsid w:val="00150827"/>
    <w:rsid w:val="00150950"/>
    <w:rsid w:val="00151480"/>
    <w:rsid w:val="00151734"/>
    <w:rsid w:val="001518D3"/>
    <w:rsid w:val="00153238"/>
    <w:rsid w:val="0015388B"/>
    <w:rsid w:val="001550A4"/>
    <w:rsid w:val="00155DE5"/>
    <w:rsid w:val="00156188"/>
    <w:rsid w:val="001572E9"/>
    <w:rsid w:val="001577C1"/>
    <w:rsid w:val="00157B91"/>
    <w:rsid w:val="001602C8"/>
    <w:rsid w:val="00160754"/>
    <w:rsid w:val="00161DE2"/>
    <w:rsid w:val="00164021"/>
    <w:rsid w:val="001641EE"/>
    <w:rsid w:val="00165747"/>
    <w:rsid w:val="00165A9C"/>
    <w:rsid w:val="001667E3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97916"/>
    <w:rsid w:val="001A0FB5"/>
    <w:rsid w:val="001A12E8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2689"/>
    <w:rsid w:val="001B2E56"/>
    <w:rsid w:val="001B3B80"/>
    <w:rsid w:val="001B4039"/>
    <w:rsid w:val="001B42B6"/>
    <w:rsid w:val="001B4A7C"/>
    <w:rsid w:val="001B5430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2AC3"/>
    <w:rsid w:val="001E3A0D"/>
    <w:rsid w:val="001E427B"/>
    <w:rsid w:val="001E4D96"/>
    <w:rsid w:val="001E57DE"/>
    <w:rsid w:val="001E65A8"/>
    <w:rsid w:val="001E68CF"/>
    <w:rsid w:val="001F178D"/>
    <w:rsid w:val="001F1799"/>
    <w:rsid w:val="001F1AAA"/>
    <w:rsid w:val="001F1E17"/>
    <w:rsid w:val="001F2843"/>
    <w:rsid w:val="001F3071"/>
    <w:rsid w:val="001F3240"/>
    <w:rsid w:val="001F35B7"/>
    <w:rsid w:val="001F4080"/>
    <w:rsid w:val="001F5B89"/>
    <w:rsid w:val="001F5DA6"/>
    <w:rsid w:val="001F6DA9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4D0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44FB"/>
    <w:rsid w:val="0024466C"/>
    <w:rsid w:val="00244B17"/>
    <w:rsid w:val="002457E2"/>
    <w:rsid w:val="00246B1F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6131B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C60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15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BDD"/>
    <w:rsid w:val="00294D8C"/>
    <w:rsid w:val="00294EF5"/>
    <w:rsid w:val="002963BF"/>
    <w:rsid w:val="002963E5"/>
    <w:rsid w:val="00296916"/>
    <w:rsid w:val="002978CD"/>
    <w:rsid w:val="00297D58"/>
    <w:rsid w:val="002A13C6"/>
    <w:rsid w:val="002A1BB6"/>
    <w:rsid w:val="002A1D16"/>
    <w:rsid w:val="002A2A2B"/>
    <w:rsid w:val="002B08E1"/>
    <w:rsid w:val="002B0914"/>
    <w:rsid w:val="002B1449"/>
    <w:rsid w:val="002B1B77"/>
    <w:rsid w:val="002B24E7"/>
    <w:rsid w:val="002B469B"/>
    <w:rsid w:val="002B518B"/>
    <w:rsid w:val="002B5615"/>
    <w:rsid w:val="002B7CCA"/>
    <w:rsid w:val="002C000F"/>
    <w:rsid w:val="002C00D3"/>
    <w:rsid w:val="002C01C2"/>
    <w:rsid w:val="002C11F5"/>
    <w:rsid w:val="002C245E"/>
    <w:rsid w:val="002C6BDE"/>
    <w:rsid w:val="002D10DF"/>
    <w:rsid w:val="002D22B1"/>
    <w:rsid w:val="002D3070"/>
    <w:rsid w:val="002D32D9"/>
    <w:rsid w:val="002D47CF"/>
    <w:rsid w:val="002D5D2A"/>
    <w:rsid w:val="002D6A9A"/>
    <w:rsid w:val="002D6D6D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68FB"/>
    <w:rsid w:val="002E7952"/>
    <w:rsid w:val="002E7C41"/>
    <w:rsid w:val="002F049A"/>
    <w:rsid w:val="002F0689"/>
    <w:rsid w:val="002F0F13"/>
    <w:rsid w:val="002F16B6"/>
    <w:rsid w:val="002F18E0"/>
    <w:rsid w:val="002F2F53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6F0"/>
    <w:rsid w:val="00302907"/>
    <w:rsid w:val="00302F12"/>
    <w:rsid w:val="0030323C"/>
    <w:rsid w:val="003038D8"/>
    <w:rsid w:val="00304B54"/>
    <w:rsid w:val="00304E24"/>
    <w:rsid w:val="00304ECA"/>
    <w:rsid w:val="00305342"/>
    <w:rsid w:val="00305A81"/>
    <w:rsid w:val="0030612D"/>
    <w:rsid w:val="00310EEB"/>
    <w:rsid w:val="00311619"/>
    <w:rsid w:val="003142EE"/>
    <w:rsid w:val="003150C1"/>
    <w:rsid w:val="00315B60"/>
    <w:rsid w:val="003168D1"/>
    <w:rsid w:val="003171D1"/>
    <w:rsid w:val="00317610"/>
    <w:rsid w:val="0031765C"/>
    <w:rsid w:val="003178ED"/>
    <w:rsid w:val="0032097D"/>
    <w:rsid w:val="00320CF0"/>
    <w:rsid w:val="00321034"/>
    <w:rsid w:val="00322E52"/>
    <w:rsid w:val="00324F67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4DB2"/>
    <w:rsid w:val="003456A6"/>
    <w:rsid w:val="00346252"/>
    <w:rsid w:val="0034699F"/>
    <w:rsid w:val="003471DB"/>
    <w:rsid w:val="003476CF"/>
    <w:rsid w:val="00347BAD"/>
    <w:rsid w:val="003509B6"/>
    <w:rsid w:val="00350AA1"/>
    <w:rsid w:val="00351337"/>
    <w:rsid w:val="003516B5"/>
    <w:rsid w:val="003532FD"/>
    <w:rsid w:val="003538C2"/>
    <w:rsid w:val="00353EC5"/>
    <w:rsid w:val="003555A6"/>
    <w:rsid w:val="00355B5F"/>
    <w:rsid w:val="00355ED3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50D8"/>
    <w:rsid w:val="00365B26"/>
    <w:rsid w:val="00367194"/>
    <w:rsid w:val="00371061"/>
    <w:rsid w:val="0037135A"/>
    <w:rsid w:val="00371C2B"/>
    <w:rsid w:val="00372503"/>
    <w:rsid w:val="003739D7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3A9F"/>
    <w:rsid w:val="00393C47"/>
    <w:rsid w:val="003950BE"/>
    <w:rsid w:val="00395892"/>
    <w:rsid w:val="00396292"/>
    <w:rsid w:val="00396D2E"/>
    <w:rsid w:val="0039717C"/>
    <w:rsid w:val="003A24F6"/>
    <w:rsid w:val="003A2C24"/>
    <w:rsid w:val="003A37FC"/>
    <w:rsid w:val="003A4528"/>
    <w:rsid w:val="003A611B"/>
    <w:rsid w:val="003A67C3"/>
    <w:rsid w:val="003A76F5"/>
    <w:rsid w:val="003B0839"/>
    <w:rsid w:val="003B0AC6"/>
    <w:rsid w:val="003B215C"/>
    <w:rsid w:val="003B26FC"/>
    <w:rsid w:val="003B3295"/>
    <w:rsid w:val="003B352C"/>
    <w:rsid w:val="003B3E88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71D2"/>
    <w:rsid w:val="003D0299"/>
    <w:rsid w:val="003D1367"/>
    <w:rsid w:val="003D14FF"/>
    <w:rsid w:val="003D18D2"/>
    <w:rsid w:val="003D1BD7"/>
    <w:rsid w:val="003D1F65"/>
    <w:rsid w:val="003D27D4"/>
    <w:rsid w:val="003D33A1"/>
    <w:rsid w:val="003D36F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96D"/>
    <w:rsid w:val="003E7EB7"/>
    <w:rsid w:val="003F203B"/>
    <w:rsid w:val="003F240A"/>
    <w:rsid w:val="003F3ADE"/>
    <w:rsid w:val="003F40E8"/>
    <w:rsid w:val="003F447F"/>
    <w:rsid w:val="003F49C9"/>
    <w:rsid w:val="003F59CE"/>
    <w:rsid w:val="003F5D6E"/>
    <w:rsid w:val="003F7884"/>
    <w:rsid w:val="003F7C90"/>
    <w:rsid w:val="00400B03"/>
    <w:rsid w:val="00401BF1"/>
    <w:rsid w:val="004020EE"/>
    <w:rsid w:val="00404C37"/>
    <w:rsid w:val="00404CFF"/>
    <w:rsid w:val="00406947"/>
    <w:rsid w:val="004069B2"/>
    <w:rsid w:val="00406A69"/>
    <w:rsid w:val="004072DC"/>
    <w:rsid w:val="0040738C"/>
    <w:rsid w:val="004109F4"/>
    <w:rsid w:val="00411410"/>
    <w:rsid w:val="0041291C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4819"/>
    <w:rsid w:val="00425C67"/>
    <w:rsid w:val="0042691F"/>
    <w:rsid w:val="00426F25"/>
    <w:rsid w:val="004275E9"/>
    <w:rsid w:val="00427DAB"/>
    <w:rsid w:val="0043094E"/>
    <w:rsid w:val="00431504"/>
    <w:rsid w:val="004318DE"/>
    <w:rsid w:val="004319C0"/>
    <w:rsid w:val="00432FB0"/>
    <w:rsid w:val="0043387A"/>
    <w:rsid w:val="004338E4"/>
    <w:rsid w:val="00433FFD"/>
    <w:rsid w:val="00434148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52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672F8"/>
    <w:rsid w:val="00470046"/>
    <w:rsid w:val="004707F2"/>
    <w:rsid w:val="00470B52"/>
    <w:rsid w:val="00471B74"/>
    <w:rsid w:val="00473DFB"/>
    <w:rsid w:val="00473EA3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1C0"/>
    <w:rsid w:val="0048372B"/>
    <w:rsid w:val="00484058"/>
    <w:rsid w:val="004840B7"/>
    <w:rsid w:val="0048568F"/>
    <w:rsid w:val="0048574D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640"/>
    <w:rsid w:val="00492918"/>
    <w:rsid w:val="004933E1"/>
    <w:rsid w:val="004943C8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312"/>
    <w:rsid w:val="004B4FAC"/>
    <w:rsid w:val="004B799C"/>
    <w:rsid w:val="004B7ACB"/>
    <w:rsid w:val="004B7ADD"/>
    <w:rsid w:val="004B7B43"/>
    <w:rsid w:val="004B7F1B"/>
    <w:rsid w:val="004C22AE"/>
    <w:rsid w:val="004C3702"/>
    <w:rsid w:val="004C38A6"/>
    <w:rsid w:val="004C3D41"/>
    <w:rsid w:val="004C54EC"/>
    <w:rsid w:val="004C5DB8"/>
    <w:rsid w:val="004C5E73"/>
    <w:rsid w:val="004C6338"/>
    <w:rsid w:val="004D0CEF"/>
    <w:rsid w:val="004D0D46"/>
    <w:rsid w:val="004D2E92"/>
    <w:rsid w:val="004D32F9"/>
    <w:rsid w:val="004D437F"/>
    <w:rsid w:val="004D57B8"/>
    <w:rsid w:val="004D5B64"/>
    <w:rsid w:val="004D6637"/>
    <w:rsid w:val="004D687F"/>
    <w:rsid w:val="004D7C2F"/>
    <w:rsid w:val="004E1142"/>
    <w:rsid w:val="004E161C"/>
    <w:rsid w:val="004E1C0B"/>
    <w:rsid w:val="004E1FAE"/>
    <w:rsid w:val="004E3927"/>
    <w:rsid w:val="004E437E"/>
    <w:rsid w:val="004E4A19"/>
    <w:rsid w:val="004E5273"/>
    <w:rsid w:val="004F2F19"/>
    <w:rsid w:val="004F418F"/>
    <w:rsid w:val="004F50E3"/>
    <w:rsid w:val="004F6AE1"/>
    <w:rsid w:val="004F6B97"/>
    <w:rsid w:val="004F74ED"/>
    <w:rsid w:val="004F7FE2"/>
    <w:rsid w:val="005001AC"/>
    <w:rsid w:val="00500D4F"/>
    <w:rsid w:val="00500E24"/>
    <w:rsid w:val="005021D9"/>
    <w:rsid w:val="0050444C"/>
    <w:rsid w:val="005054FB"/>
    <w:rsid w:val="005058CB"/>
    <w:rsid w:val="00506747"/>
    <w:rsid w:val="00506E58"/>
    <w:rsid w:val="00507A17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DDE"/>
    <w:rsid w:val="00535833"/>
    <w:rsid w:val="0053733C"/>
    <w:rsid w:val="00537955"/>
    <w:rsid w:val="005402A6"/>
    <w:rsid w:val="005405B4"/>
    <w:rsid w:val="00541353"/>
    <w:rsid w:val="005422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0F5A"/>
    <w:rsid w:val="005612D0"/>
    <w:rsid w:val="00561C69"/>
    <w:rsid w:val="00563960"/>
    <w:rsid w:val="00563AC3"/>
    <w:rsid w:val="005640D8"/>
    <w:rsid w:val="005645B8"/>
    <w:rsid w:val="00566C1F"/>
    <w:rsid w:val="00566CE5"/>
    <w:rsid w:val="00567F01"/>
    <w:rsid w:val="005700CB"/>
    <w:rsid w:val="00570C04"/>
    <w:rsid w:val="00571031"/>
    <w:rsid w:val="005712BA"/>
    <w:rsid w:val="00572F79"/>
    <w:rsid w:val="005741FB"/>
    <w:rsid w:val="005745BB"/>
    <w:rsid w:val="005751BA"/>
    <w:rsid w:val="00577DA3"/>
    <w:rsid w:val="0058023F"/>
    <w:rsid w:val="005820C1"/>
    <w:rsid w:val="00583B70"/>
    <w:rsid w:val="005851C9"/>
    <w:rsid w:val="005856D8"/>
    <w:rsid w:val="00585EAA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508"/>
    <w:rsid w:val="005A1F4F"/>
    <w:rsid w:val="005A3FE4"/>
    <w:rsid w:val="005A40CD"/>
    <w:rsid w:val="005A546B"/>
    <w:rsid w:val="005A6146"/>
    <w:rsid w:val="005A665E"/>
    <w:rsid w:val="005A674B"/>
    <w:rsid w:val="005A7AE9"/>
    <w:rsid w:val="005B34D4"/>
    <w:rsid w:val="005B44D7"/>
    <w:rsid w:val="005B4935"/>
    <w:rsid w:val="005B59B9"/>
    <w:rsid w:val="005B5C7F"/>
    <w:rsid w:val="005B6B05"/>
    <w:rsid w:val="005C1569"/>
    <w:rsid w:val="005C22B6"/>
    <w:rsid w:val="005C2D83"/>
    <w:rsid w:val="005C36F6"/>
    <w:rsid w:val="005C47C4"/>
    <w:rsid w:val="005C53D8"/>
    <w:rsid w:val="005C65A1"/>
    <w:rsid w:val="005C7238"/>
    <w:rsid w:val="005C74FC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E00A6"/>
    <w:rsid w:val="005E1405"/>
    <w:rsid w:val="005E2461"/>
    <w:rsid w:val="005E2B96"/>
    <w:rsid w:val="005E39BD"/>
    <w:rsid w:val="005E5318"/>
    <w:rsid w:val="005E57E1"/>
    <w:rsid w:val="005E7B18"/>
    <w:rsid w:val="005F0382"/>
    <w:rsid w:val="005F070A"/>
    <w:rsid w:val="005F163F"/>
    <w:rsid w:val="005F37FC"/>
    <w:rsid w:val="005F3FAC"/>
    <w:rsid w:val="005F4610"/>
    <w:rsid w:val="005F4942"/>
    <w:rsid w:val="005F4F6B"/>
    <w:rsid w:val="005F6EB7"/>
    <w:rsid w:val="005F71EE"/>
    <w:rsid w:val="0060012C"/>
    <w:rsid w:val="006005C0"/>
    <w:rsid w:val="006021A7"/>
    <w:rsid w:val="006029D4"/>
    <w:rsid w:val="006042D6"/>
    <w:rsid w:val="00604893"/>
    <w:rsid w:val="006064D8"/>
    <w:rsid w:val="006066E0"/>
    <w:rsid w:val="0060728E"/>
    <w:rsid w:val="00610468"/>
    <w:rsid w:val="00611F3B"/>
    <w:rsid w:val="00613F5E"/>
    <w:rsid w:val="006143C3"/>
    <w:rsid w:val="00615915"/>
    <w:rsid w:val="00616421"/>
    <w:rsid w:val="00616568"/>
    <w:rsid w:val="00616A62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89F"/>
    <w:rsid w:val="00643CD3"/>
    <w:rsid w:val="006455F6"/>
    <w:rsid w:val="0064590D"/>
    <w:rsid w:val="00646236"/>
    <w:rsid w:val="00646394"/>
    <w:rsid w:val="00647CA6"/>
    <w:rsid w:val="00650952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67022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3482"/>
    <w:rsid w:val="0068349B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D3"/>
    <w:rsid w:val="00695D92"/>
    <w:rsid w:val="00696A93"/>
    <w:rsid w:val="00696CF6"/>
    <w:rsid w:val="0069770C"/>
    <w:rsid w:val="006A1281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705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E20"/>
    <w:rsid w:val="006C6CCE"/>
    <w:rsid w:val="006C7045"/>
    <w:rsid w:val="006D01E7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09"/>
    <w:rsid w:val="006F0EB5"/>
    <w:rsid w:val="006F23E8"/>
    <w:rsid w:val="006F282D"/>
    <w:rsid w:val="006F3301"/>
    <w:rsid w:val="006F3C98"/>
    <w:rsid w:val="006F3CBA"/>
    <w:rsid w:val="006F4667"/>
    <w:rsid w:val="006F5188"/>
    <w:rsid w:val="006F571B"/>
    <w:rsid w:val="006F5B71"/>
    <w:rsid w:val="007006BF"/>
    <w:rsid w:val="00700EDA"/>
    <w:rsid w:val="00701DBF"/>
    <w:rsid w:val="00702DCA"/>
    <w:rsid w:val="00703225"/>
    <w:rsid w:val="00706593"/>
    <w:rsid w:val="007069B6"/>
    <w:rsid w:val="007070F1"/>
    <w:rsid w:val="007109EF"/>
    <w:rsid w:val="0071197C"/>
    <w:rsid w:val="00712736"/>
    <w:rsid w:val="00712B38"/>
    <w:rsid w:val="00713E8E"/>
    <w:rsid w:val="0071458D"/>
    <w:rsid w:val="007147BF"/>
    <w:rsid w:val="00715442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14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880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4626"/>
    <w:rsid w:val="00775796"/>
    <w:rsid w:val="007763B9"/>
    <w:rsid w:val="00777564"/>
    <w:rsid w:val="007801DD"/>
    <w:rsid w:val="00782422"/>
    <w:rsid w:val="0078293B"/>
    <w:rsid w:val="00782EA2"/>
    <w:rsid w:val="00784297"/>
    <w:rsid w:val="007842C6"/>
    <w:rsid w:val="00785C7D"/>
    <w:rsid w:val="00786175"/>
    <w:rsid w:val="007866F5"/>
    <w:rsid w:val="00787567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3FC4"/>
    <w:rsid w:val="007940AD"/>
    <w:rsid w:val="007945C1"/>
    <w:rsid w:val="00794BD0"/>
    <w:rsid w:val="007955EF"/>
    <w:rsid w:val="00795D1C"/>
    <w:rsid w:val="007963D4"/>
    <w:rsid w:val="0079673F"/>
    <w:rsid w:val="00796D24"/>
    <w:rsid w:val="00797FC3"/>
    <w:rsid w:val="007A3CA5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8AB"/>
    <w:rsid w:val="007C3AD7"/>
    <w:rsid w:val="007C49FA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910"/>
    <w:rsid w:val="007E12D9"/>
    <w:rsid w:val="007E198C"/>
    <w:rsid w:val="007E1C85"/>
    <w:rsid w:val="007E22D4"/>
    <w:rsid w:val="007E2758"/>
    <w:rsid w:val="007E4294"/>
    <w:rsid w:val="007E5239"/>
    <w:rsid w:val="007E665A"/>
    <w:rsid w:val="007E6AB9"/>
    <w:rsid w:val="007E6BB7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2134"/>
    <w:rsid w:val="008125DD"/>
    <w:rsid w:val="00814128"/>
    <w:rsid w:val="00814A4F"/>
    <w:rsid w:val="00814DAD"/>
    <w:rsid w:val="00815642"/>
    <w:rsid w:val="00816298"/>
    <w:rsid w:val="00817B30"/>
    <w:rsid w:val="00817D57"/>
    <w:rsid w:val="00820C05"/>
    <w:rsid w:val="00821A3D"/>
    <w:rsid w:val="00822F58"/>
    <w:rsid w:val="00823820"/>
    <w:rsid w:val="00823ED0"/>
    <w:rsid w:val="00824A42"/>
    <w:rsid w:val="00824DE8"/>
    <w:rsid w:val="00825D06"/>
    <w:rsid w:val="008271EB"/>
    <w:rsid w:val="008277DF"/>
    <w:rsid w:val="00827F15"/>
    <w:rsid w:val="008303F2"/>
    <w:rsid w:val="00830893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7F11"/>
    <w:rsid w:val="00841DFD"/>
    <w:rsid w:val="008438FA"/>
    <w:rsid w:val="00843AE4"/>
    <w:rsid w:val="00844D55"/>
    <w:rsid w:val="00847271"/>
    <w:rsid w:val="008472D7"/>
    <w:rsid w:val="00847668"/>
    <w:rsid w:val="008477CC"/>
    <w:rsid w:val="00847A39"/>
    <w:rsid w:val="00850134"/>
    <w:rsid w:val="008519C3"/>
    <w:rsid w:val="0085407F"/>
    <w:rsid w:val="00854FEC"/>
    <w:rsid w:val="00860703"/>
    <w:rsid w:val="0086212B"/>
    <w:rsid w:val="00862796"/>
    <w:rsid w:val="008628AE"/>
    <w:rsid w:val="0086342B"/>
    <w:rsid w:val="0086348C"/>
    <w:rsid w:val="00865135"/>
    <w:rsid w:val="00865673"/>
    <w:rsid w:val="00866522"/>
    <w:rsid w:val="00866CF2"/>
    <w:rsid w:val="00867163"/>
    <w:rsid w:val="00867D25"/>
    <w:rsid w:val="00871FFA"/>
    <w:rsid w:val="008723D2"/>
    <w:rsid w:val="00872CB9"/>
    <w:rsid w:val="008739E6"/>
    <w:rsid w:val="00874396"/>
    <w:rsid w:val="0087547F"/>
    <w:rsid w:val="008754F4"/>
    <w:rsid w:val="008755EA"/>
    <w:rsid w:val="00875A60"/>
    <w:rsid w:val="00876047"/>
    <w:rsid w:val="008764F2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4A9B"/>
    <w:rsid w:val="008A6D09"/>
    <w:rsid w:val="008A7CFB"/>
    <w:rsid w:val="008B062C"/>
    <w:rsid w:val="008B0990"/>
    <w:rsid w:val="008B0F65"/>
    <w:rsid w:val="008B1877"/>
    <w:rsid w:val="008B325F"/>
    <w:rsid w:val="008C088B"/>
    <w:rsid w:val="008C0B91"/>
    <w:rsid w:val="008C0ED2"/>
    <w:rsid w:val="008C22CC"/>
    <w:rsid w:val="008C2736"/>
    <w:rsid w:val="008C3ECF"/>
    <w:rsid w:val="008C3F35"/>
    <w:rsid w:val="008C45B7"/>
    <w:rsid w:val="008C4C37"/>
    <w:rsid w:val="008C64B8"/>
    <w:rsid w:val="008C68D6"/>
    <w:rsid w:val="008C6FFC"/>
    <w:rsid w:val="008D0556"/>
    <w:rsid w:val="008D112E"/>
    <w:rsid w:val="008D13C7"/>
    <w:rsid w:val="008D2188"/>
    <w:rsid w:val="008D3041"/>
    <w:rsid w:val="008D3474"/>
    <w:rsid w:val="008D453F"/>
    <w:rsid w:val="008D5662"/>
    <w:rsid w:val="008D5E19"/>
    <w:rsid w:val="008D602A"/>
    <w:rsid w:val="008D738D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8EF"/>
    <w:rsid w:val="00902A8C"/>
    <w:rsid w:val="00902BF2"/>
    <w:rsid w:val="00904ED8"/>
    <w:rsid w:val="00905075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1775F"/>
    <w:rsid w:val="00921BBB"/>
    <w:rsid w:val="0092223C"/>
    <w:rsid w:val="009224E2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58A9"/>
    <w:rsid w:val="00945966"/>
    <w:rsid w:val="009507D3"/>
    <w:rsid w:val="00951070"/>
    <w:rsid w:val="00951B7A"/>
    <w:rsid w:val="009524A5"/>
    <w:rsid w:val="00953041"/>
    <w:rsid w:val="009538BC"/>
    <w:rsid w:val="009540B0"/>
    <w:rsid w:val="009552F0"/>
    <w:rsid w:val="00956482"/>
    <w:rsid w:val="00956CEF"/>
    <w:rsid w:val="00957E78"/>
    <w:rsid w:val="0096172B"/>
    <w:rsid w:val="00961897"/>
    <w:rsid w:val="00961A68"/>
    <w:rsid w:val="00961D62"/>
    <w:rsid w:val="00962035"/>
    <w:rsid w:val="00962AB8"/>
    <w:rsid w:val="0096538C"/>
    <w:rsid w:val="009671B0"/>
    <w:rsid w:val="00970912"/>
    <w:rsid w:val="00972DF2"/>
    <w:rsid w:val="00973597"/>
    <w:rsid w:val="00973BF8"/>
    <w:rsid w:val="0097419F"/>
    <w:rsid w:val="00974289"/>
    <w:rsid w:val="0097463A"/>
    <w:rsid w:val="0097590F"/>
    <w:rsid w:val="00976D3F"/>
    <w:rsid w:val="0097706A"/>
    <w:rsid w:val="009777AC"/>
    <w:rsid w:val="00977BDB"/>
    <w:rsid w:val="00982509"/>
    <w:rsid w:val="00986CD0"/>
    <w:rsid w:val="00987DA6"/>
    <w:rsid w:val="00990AB5"/>
    <w:rsid w:val="009917FB"/>
    <w:rsid w:val="00991CC8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1C31"/>
    <w:rsid w:val="009C286D"/>
    <w:rsid w:val="009C3991"/>
    <w:rsid w:val="009C4511"/>
    <w:rsid w:val="009C66A7"/>
    <w:rsid w:val="009C684C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176F"/>
    <w:rsid w:val="009F3DD5"/>
    <w:rsid w:val="009F3DFB"/>
    <w:rsid w:val="009F43EB"/>
    <w:rsid w:val="009F44E5"/>
    <w:rsid w:val="009F62D3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CC5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4549"/>
    <w:rsid w:val="00A548D1"/>
    <w:rsid w:val="00A54BA5"/>
    <w:rsid w:val="00A558D6"/>
    <w:rsid w:val="00A57B55"/>
    <w:rsid w:val="00A57EDB"/>
    <w:rsid w:val="00A601C1"/>
    <w:rsid w:val="00A60493"/>
    <w:rsid w:val="00A60D0F"/>
    <w:rsid w:val="00A60E0F"/>
    <w:rsid w:val="00A616E3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67E6"/>
    <w:rsid w:val="00A809E8"/>
    <w:rsid w:val="00A80FC9"/>
    <w:rsid w:val="00A81422"/>
    <w:rsid w:val="00A8154A"/>
    <w:rsid w:val="00A816A6"/>
    <w:rsid w:val="00A820A4"/>
    <w:rsid w:val="00A83D1E"/>
    <w:rsid w:val="00A83E74"/>
    <w:rsid w:val="00A83F9D"/>
    <w:rsid w:val="00A85D24"/>
    <w:rsid w:val="00A864C1"/>
    <w:rsid w:val="00A868DB"/>
    <w:rsid w:val="00A8695F"/>
    <w:rsid w:val="00A87C77"/>
    <w:rsid w:val="00A87CF1"/>
    <w:rsid w:val="00A90774"/>
    <w:rsid w:val="00A9090E"/>
    <w:rsid w:val="00A90A50"/>
    <w:rsid w:val="00A914D4"/>
    <w:rsid w:val="00A9218C"/>
    <w:rsid w:val="00A93860"/>
    <w:rsid w:val="00A938FA"/>
    <w:rsid w:val="00A94260"/>
    <w:rsid w:val="00A9695E"/>
    <w:rsid w:val="00A96B56"/>
    <w:rsid w:val="00A97DD3"/>
    <w:rsid w:val="00AA0D26"/>
    <w:rsid w:val="00AA1625"/>
    <w:rsid w:val="00AA183D"/>
    <w:rsid w:val="00AA1D9F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076"/>
    <w:rsid w:val="00AB1C33"/>
    <w:rsid w:val="00AB1E19"/>
    <w:rsid w:val="00AB261A"/>
    <w:rsid w:val="00AB2DB4"/>
    <w:rsid w:val="00AB32E5"/>
    <w:rsid w:val="00AB374C"/>
    <w:rsid w:val="00AB37FC"/>
    <w:rsid w:val="00AB4C2F"/>
    <w:rsid w:val="00AB4DFE"/>
    <w:rsid w:val="00AB4EAE"/>
    <w:rsid w:val="00AB6694"/>
    <w:rsid w:val="00AB71DC"/>
    <w:rsid w:val="00AB7295"/>
    <w:rsid w:val="00AB7361"/>
    <w:rsid w:val="00AC09A0"/>
    <w:rsid w:val="00AC0CD9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DCD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CB3"/>
    <w:rsid w:val="00AE4E30"/>
    <w:rsid w:val="00AE506E"/>
    <w:rsid w:val="00AE5129"/>
    <w:rsid w:val="00AE6242"/>
    <w:rsid w:val="00AE6573"/>
    <w:rsid w:val="00AE7C10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459"/>
    <w:rsid w:val="00AF7ACB"/>
    <w:rsid w:val="00B007F8"/>
    <w:rsid w:val="00B01D84"/>
    <w:rsid w:val="00B027E1"/>
    <w:rsid w:val="00B034C2"/>
    <w:rsid w:val="00B05AFC"/>
    <w:rsid w:val="00B05EEB"/>
    <w:rsid w:val="00B06AFF"/>
    <w:rsid w:val="00B1089C"/>
    <w:rsid w:val="00B10B76"/>
    <w:rsid w:val="00B1111A"/>
    <w:rsid w:val="00B112E1"/>
    <w:rsid w:val="00B115B9"/>
    <w:rsid w:val="00B1249D"/>
    <w:rsid w:val="00B129A2"/>
    <w:rsid w:val="00B13031"/>
    <w:rsid w:val="00B14EF4"/>
    <w:rsid w:val="00B156AB"/>
    <w:rsid w:val="00B214B3"/>
    <w:rsid w:val="00B21C5F"/>
    <w:rsid w:val="00B234E1"/>
    <w:rsid w:val="00B236F9"/>
    <w:rsid w:val="00B23F54"/>
    <w:rsid w:val="00B24BAE"/>
    <w:rsid w:val="00B26D5F"/>
    <w:rsid w:val="00B26E33"/>
    <w:rsid w:val="00B27738"/>
    <w:rsid w:val="00B302B2"/>
    <w:rsid w:val="00B3279B"/>
    <w:rsid w:val="00B328B4"/>
    <w:rsid w:val="00B32C5C"/>
    <w:rsid w:val="00B338D7"/>
    <w:rsid w:val="00B346D2"/>
    <w:rsid w:val="00B370AC"/>
    <w:rsid w:val="00B373D2"/>
    <w:rsid w:val="00B37F72"/>
    <w:rsid w:val="00B439F4"/>
    <w:rsid w:val="00B449F8"/>
    <w:rsid w:val="00B47797"/>
    <w:rsid w:val="00B47A3D"/>
    <w:rsid w:val="00B50B3E"/>
    <w:rsid w:val="00B50DD5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4E0F"/>
    <w:rsid w:val="00B74E21"/>
    <w:rsid w:val="00B76260"/>
    <w:rsid w:val="00B76D9C"/>
    <w:rsid w:val="00B76F7A"/>
    <w:rsid w:val="00B81165"/>
    <w:rsid w:val="00B8387C"/>
    <w:rsid w:val="00B83BED"/>
    <w:rsid w:val="00B83C2B"/>
    <w:rsid w:val="00B83D46"/>
    <w:rsid w:val="00B84F5A"/>
    <w:rsid w:val="00B851A3"/>
    <w:rsid w:val="00B853F9"/>
    <w:rsid w:val="00B85E6D"/>
    <w:rsid w:val="00B86188"/>
    <w:rsid w:val="00B863BC"/>
    <w:rsid w:val="00B86EF0"/>
    <w:rsid w:val="00B8713D"/>
    <w:rsid w:val="00B87423"/>
    <w:rsid w:val="00B8754D"/>
    <w:rsid w:val="00B87917"/>
    <w:rsid w:val="00B90244"/>
    <w:rsid w:val="00B909DC"/>
    <w:rsid w:val="00B93088"/>
    <w:rsid w:val="00B932EC"/>
    <w:rsid w:val="00B95129"/>
    <w:rsid w:val="00B955FF"/>
    <w:rsid w:val="00B965B1"/>
    <w:rsid w:val="00B96891"/>
    <w:rsid w:val="00B9703E"/>
    <w:rsid w:val="00BA06DF"/>
    <w:rsid w:val="00BA07B4"/>
    <w:rsid w:val="00BA164B"/>
    <w:rsid w:val="00BA26F8"/>
    <w:rsid w:val="00BA3C19"/>
    <w:rsid w:val="00BA59D3"/>
    <w:rsid w:val="00BA75F2"/>
    <w:rsid w:val="00BB032B"/>
    <w:rsid w:val="00BB102B"/>
    <w:rsid w:val="00BB10D8"/>
    <w:rsid w:val="00BB24CA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2F2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3E0F"/>
    <w:rsid w:val="00C04B91"/>
    <w:rsid w:val="00C05D4B"/>
    <w:rsid w:val="00C07630"/>
    <w:rsid w:val="00C104DB"/>
    <w:rsid w:val="00C109C8"/>
    <w:rsid w:val="00C1107F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6A4E"/>
    <w:rsid w:val="00C26EBD"/>
    <w:rsid w:val="00C275DD"/>
    <w:rsid w:val="00C27E25"/>
    <w:rsid w:val="00C31FA6"/>
    <w:rsid w:val="00C32171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2CEB"/>
    <w:rsid w:val="00C5448B"/>
    <w:rsid w:val="00C5489D"/>
    <w:rsid w:val="00C548A3"/>
    <w:rsid w:val="00C54B01"/>
    <w:rsid w:val="00C54E53"/>
    <w:rsid w:val="00C55E14"/>
    <w:rsid w:val="00C56BF0"/>
    <w:rsid w:val="00C5750B"/>
    <w:rsid w:val="00C60B56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72D2"/>
    <w:rsid w:val="00C673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959"/>
    <w:rsid w:val="00C76CA3"/>
    <w:rsid w:val="00C76CC9"/>
    <w:rsid w:val="00C771F7"/>
    <w:rsid w:val="00C812DA"/>
    <w:rsid w:val="00C82F42"/>
    <w:rsid w:val="00C830E5"/>
    <w:rsid w:val="00C832A0"/>
    <w:rsid w:val="00C8339E"/>
    <w:rsid w:val="00C837DB"/>
    <w:rsid w:val="00C83ED5"/>
    <w:rsid w:val="00C84A0B"/>
    <w:rsid w:val="00C854E8"/>
    <w:rsid w:val="00C864F1"/>
    <w:rsid w:val="00C86D17"/>
    <w:rsid w:val="00C86D62"/>
    <w:rsid w:val="00C874C4"/>
    <w:rsid w:val="00C87FE6"/>
    <w:rsid w:val="00C900E2"/>
    <w:rsid w:val="00C931D6"/>
    <w:rsid w:val="00C93934"/>
    <w:rsid w:val="00C94AF2"/>
    <w:rsid w:val="00C95179"/>
    <w:rsid w:val="00C9595C"/>
    <w:rsid w:val="00C95F8A"/>
    <w:rsid w:val="00C9611E"/>
    <w:rsid w:val="00C96304"/>
    <w:rsid w:val="00CA0B8A"/>
    <w:rsid w:val="00CA257C"/>
    <w:rsid w:val="00CA33FD"/>
    <w:rsid w:val="00CA3844"/>
    <w:rsid w:val="00CA4630"/>
    <w:rsid w:val="00CA597F"/>
    <w:rsid w:val="00CB4302"/>
    <w:rsid w:val="00CB4889"/>
    <w:rsid w:val="00CB4C15"/>
    <w:rsid w:val="00CB4E47"/>
    <w:rsid w:val="00CB5BB2"/>
    <w:rsid w:val="00CB6500"/>
    <w:rsid w:val="00CB696A"/>
    <w:rsid w:val="00CC0380"/>
    <w:rsid w:val="00CC0F37"/>
    <w:rsid w:val="00CC0F9F"/>
    <w:rsid w:val="00CC1A8F"/>
    <w:rsid w:val="00CC3006"/>
    <w:rsid w:val="00CC3A6E"/>
    <w:rsid w:val="00CC43D7"/>
    <w:rsid w:val="00CC4DAC"/>
    <w:rsid w:val="00CC4F33"/>
    <w:rsid w:val="00CC5A57"/>
    <w:rsid w:val="00CC657E"/>
    <w:rsid w:val="00CC6615"/>
    <w:rsid w:val="00CC7DBE"/>
    <w:rsid w:val="00CD39F1"/>
    <w:rsid w:val="00CD4593"/>
    <w:rsid w:val="00CD5B87"/>
    <w:rsid w:val="00CD5DE9"/>
    <w:rsid w:val="00CD5F20"/>
    <w:rsid w:val="00CD6493"/>
    <w:rsid w:val="00CD6F7C"/>
    <w:rsid w:val="00CE23CC"/>
    <w:rsid w:val="00CE373A"/>
    <w:rsid w:val="00CE3EE0"/>
    <w:rsid w:val="00CE484B"/>
    <w:rsid w:val="00CE4F69"/>
    <w:rsid w:val="00CE5035"/>
    <w:rsid w:val="00CE55FA"/>
    <w:rsid w:val="00CE57A9"/>
    <w:rsid w:val="00CE6656"/>
    <w:rsid w:val="00CE667B"/>
    <w:rsid w:val="00CE7800"/>
    <w:rsid w:val="00CE7FA3"/>
    <w:rsid w:val="00CF08AA"/>
    <w:rsid w:val="00CF15D6"/>
    <w:rsid w:val="00CF1E96"/>
    <w:rsid w:val="00CF22FA"/>
    <w:rsid w:val="00CF248A"/>
    <w:rsid w:val="00CF45CA"/>
    <w:rsid w:val="00CF5277"/>
    <w:rsid w:val="00CF55B5"/>
    <w:rsid w:val="00CF5845"/>
    <w:rsid w:val="00CF5D8E"/>
    <w:rsid w:val="00CF72AA"/>
    <w:rsid w:val="00CF7C72"/>
    <w:rsid w:val="00D0257F"/>
    <w:rsid w:val="00D034BB"/>
    <w:rsid w:val="00D03669"/>
    <w:rsid w:val="00D03927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33A1"/>
    <w:rsid w:val="00D146B6"/>
    <w:rsid w:val="00D146DA"/>
    <w:rsid w:val="00D14CCB"/>
    <w:rsid w:val="00D14E96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58EF"/>
    <w:rsid w:val="00D42FB5"/>
    <w:rsid w:val="00D43009"/>
    <w:rsid w:val="00D43848"/>
    <w:rsid w:val="00D44AC9"/>
    <w:rsid w:val="00D45289"/>
    <w:rsid w:val="00D45318"/>
    <w:rsid w:val="00D45B07"/>
    <w:rsid w:val="00D4693D"/>
    <w:rsid w:val="00D46A01"/>
    <w:rsid w:val="00D46D4A"/>
    <w:rsid w:val="00D50D78"/>
    <w:rsid w:val="00D51516"/>
    <w:rsid w:val="00D55274"/>
    <w:rsid w:val="00D558F7"/>
    <w:rsid w:val="00D55EE2"/>
    <w:rsid w:val="00D55FDB"/>
    <w:rsid w:val="00D56073"/>
    <w:rsid w:val="00D5614F"/>
    <w:rsid w:val="00D56E8B"/>
    <w:rsid w:val="00D571BD"/>
    <w:rsid w:val="00D6142A"/>
    <w:rsid w:val="00D6273C"/>
    <w:rsid w:val="00D63F04"/>
    <w:rsid w:val="00D64384"/>
    <w:rsid w:val="00D6447B"/>
    <w:rsid w:val="00D64666"/>
    <w:rsid w:val="00D646BB"/>
    <w:rsid w:val="00D64B20"/>
    <w:rsid w:val="00D6531F"/>
    <w:rsid w:val="00D6603B"/>
    <w:rsid w:val="00D67735"/>
    <w:rsid w:val="00D708BA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7772F"/>
    <w:rsid w:val="00D821B3"/>
    <w:rsid w:val="00D82893"/>
    <w:rsid w:val="00D852D3"/>
    <w:rsid w:val="00D86249"/>
    <w:rsid w:val="00D865E6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4D7A"/>
    <w:rsid w:val="00DF5071"/>
    <w:rsid w:val="00DF5924"/>
    <w:rsid w:val="00DF5F63"/>
    <w:rsid w:val="00DF6477"/>
    <w:rsid w:val="00DF7E40"/>
    <w:rsid w:val="00E00379"/>
    <w:rsid w:val="00E00443"/>
    <w:rsid w:val="00E0082B"/>
    <w:rsid w:val="00E00E88"/>
    <w:rsid w:val="00E0194E"/>
    <w:rsid w:val="00E0464A"/>
    <w:rsid w:val="00E05D08"/>
    <w:rsid w:val="00E05D28"/>
    <w:rsid w:val="00E0745C"/>
    <w:rsid w:val="00E07480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73B"/>
    <w:rsid w:val="00E25A09"/>
    <w:rsid w:val="00E25AD8"/>
    <w:rsid w:val="00E25C94"/>
    <w:rsid w:val="00E30558"/>
    <w:rsid w:val="00E31254"/>
    <w:rsid w:val="00E324CC"/>
    <w:rsid w:val="00E3325D"/>
    <w:rsid w:val="00E34093"/>
    <w:rsid w:val="00E3496C"/>
    <w:rsid w:val="00E34CDE"/>
    <w:rsid w:val="00E3551F"/>
    <w:rsid w:val="00E35C5E"/>
    <w:rsid w:val="00E365B8"/>
    <w:rsid w:val="00E36C2F"/>
    <w:rsid w:val="00E40DFA"/>
    <w:rsid w:val="00E43759"/>
    <w:rsid w:val="00E437AD"/>
    <w:rsid w:val="00E47CE6"/>
    <w:rsid w:val="00E50821"/>
    <w:rsid w:val="00E50979"/>
    <w:rsid w:val="00E50C93"/>
    <w:rsid w:val="00E530C8"/>
    <w:rsid w:val="00E532AE"/>
    <w:rsid w:val="00E53752"/>
    <w:rsid w:val="00E53C7E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399C"/>
    <w:rsid w:val="00E74155"/>
    <w:rsid w:val="00E74967"/>
    <w:rsid w:val="00E75223"/>
    <w:rsid w:val="00E76518"/>
    <w:rsid w:val="00E76E9A"/>
    <w:rsid w:val="00E76EC0"/>
    <w:rsid w:val="00E76F5C"/>
    <w:rsid w:val="00E77472"/>
    <w:rsid w:val="00E8351D"/>
    <w:rsid w:val="00E83D83"/>
    <w:rsid w:val="00E84D42"/>
    <w:rsid w:val="00E84F54"/>
    <w:rsid w:val="00E859D9"/>
    <w:rsid w:val="00E85A84"/>
    <w:rsid w:val="00E86FCA"/>
    <w:rsid w:val="00E901C4"/>
    <w:rsid w:val="00E90C4F"/>
    <w:rsid w:val="00E92697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4B6"/>
    <w:rsid w:val="00EB7664"/>
    <w:rsid w:val="00EC09A6"/>
    <w:rsid w:val="00EC0A97"/>
    <w:rsid w:val="00EC3BD2"/>
    <w:rsid w:val="00EC4C15"/>
    <w:rsid w:val="00EC4DB7"/>
    <w:rsid w:val="00EC5674"/>
    <w:rsid w:val="00EC63EC"/>
    <w:rsid w:val="00EC6DEF"/>
    <w:rsid w:val="00EC7727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4870"/>
    <w:rsid w:val="00ED5526"/>
    <w:rsid w:val="00ED58C7"/>
    <w:rsid w:val="00ED5CE8"/>
    <w:rsid w:val="00EE02F2"/>
    <w:rsid w:val="00EE0881"/>
    <w:rsid w:val="00EE1B97"/>
    <w:rsid w:val="00EE2C5B"/>
    <w:rsid w:val="00EE3133"/>
    <w:rsid w:val="00EE53BE"/>
    <w:rsid w:val="00EE5594"/>
    <w:rsid w:val="00EE73F5"/>
    <w:rsid w:val="00EF00CA"/>
    <w:rsid w:val="00EF106C"/>
    <w:rsid w:val="00EF1248"/>
    <w:rsid w:val="00EF36AE"/>
    <w:rsid w:val="00EF460D"/>
    <w:rsid w:val="00EF4764"/>
    <w:rsid w:val="00EF4969"/>
    <w:rsid w:val="00EF49F0"/>
    <w:rsid w:val="00EF5A17"/>
    <w:rsid w:val="00EF6688"/>
    <w:rsid w:val="00EF7648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4B4C"/>
    <w:rsid w:val="00F1552D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0A00"/>
    <w:rsid w:val="00F337F2"/>
    <w:rsid w:val="00F34940"/>
    <w:rsid w:val="00F355CE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2F42"/>
    <w:rsid w:val="00F43F36"/>
    <w:rsid w:val="00F46C98"/>
    <w:rsid w:val="00F46F3E"/>
    <w:rsid w:val="00F476D5"/>
    <w:rsid w:val="00F519E0"/>
    <w:rsid w:val="00F546F0"/>
    <w:rsid w:val="00F5512F"/>
    <w:rsid w:val="00F554B5"/>
    <w:rsid w:val="00F55A45"/>
    <w:rsid w:val="00F569DA"/>
    <w:rsid w:val="00F577BD"/>
    <w:rsid w:val="00F605E8"/>
    <w:rsid w:val="00F6085F"/>
    <w:rsid w:val="00F6186F"/>
    <w:rsid w:val="00F63008"/>
    <w:rsid w:val="00F643FE"/>
    <w:rsid w:val="00F64819"/>
    <w:rsid w:val="00F64BE7"/>
    <w:rsid w:val="00F66428"/>
    <w:rsid w:val="00F70B4F"/>
    <w:rsid w:val="00F70E9B"/>
    <w:rsid w:val="00F73312"/>
    <w:rsid w:val="00F73413"/>
    <w:rsid w:val="00F746AB"/>
    <w:rsid w:val="00F74B5A"/>
    <w:rsid w:val="00F7511B"/>
    <w:rsid w:val="00F75167"/>
    <w:rsid w:val="00F7546D"/>
    <w:rsid w:val="00F75B68"/>
    <w:rsid w:val="00F77BF1"/>
    <w:rsid w:val="00F804E2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CE3"/>
    <w:rsid w:val="00FA0307"/>
    <w:rsid w:val="00FA1A98"/>
    <w:rsid w:val="00FA2F34"/>
    <w:rsid w:val="00FA3753"/>
    <w:rsid w:val="00FA4794"/>
    <w:rsid w:val="00FA4E0A"/>
    <w:rsid w:val="00FA4F9B"/>
    <w:rsid w:val="00FA50F9"/>
    <w:rsid w:val="00FA69E4"/>
    <w:rsid w:val="00FA69FC"/>
    <w:rsid w:val="00FA6B55"/>
    <w:rsid w:val="00FB0B4D"/>
    <w:rsid w:val="00FB13A4"/>
    <w:rsid w:val="00FB2355"/>
    <w:rsid w:val="00FB2DD1"/>
    <w:rsid w:val="00FB3055"/>
    <w:rsid w:val="00FB30E9"/>
    <w:rsid w:val="00FB4BC5"/>
    <w:rsid w:val="00FB5A75"/>
    <w:rsid w:val="00FB73AF"/>
    <w:rsid w:val="00FB7759"/>
    <w:rsid w:val="00FC00A4"/>
    <w:rsid w:val="00FC0752"/>
    <w:rsid w:val="00FC114B"/>
    <w:rsid w:val="00FC1F01"/>
    <w:rsid w:val="00FC242E"/>
    <w:rsid w:val="00FC391D"/>
    <w:rsid w:val="00FC419D"/>
    <w:rsid w:val="00FC58F5"/>
    <w:rsid w:val="00FC6AF4"/>
    <w:rsid w:val="00FC7A87"/>
    <w:rsid w:val="00FD2639"/>
    <w:rsid w:val="00FD4F2E"/>
    <w:rsid w:val="00FD50F2"/>
    <w:rsid w:val="00FD682A"/>
    <w:rsid w:val="00FD6B69"/>
    <w:rsid w:val="00FE04EB"/>
    <w:rsid w:val="00FE07F1"/>
    <w:rsid w:val="00FE0E2D"/>
    <w:rsid w:val="00FE1520"/>
    <w:rsid w:val="00FE24A6"/>
    <w:rsid w:val="00FE35EF"/>
    <w:rsid w:val="00FE3FE8"/>
    <w:rsid w:val="00FE69A9"/>
    <w:rsid w:val="00FF0539"/>
    <w:rsid w:val="00FF0A38"/>
    <w:rsid w:val="00FF0E1A"/>
    <w:rsid w:val="00FF15B2"/>
    <w:rsid w:val="00FF237D"/>
    <w:rsid w:val="00FF3BA2"/>
    <w:rsid w:val="00FF4554"/>
    <w:rsid w:val="00FF460B"/>
    <w:rsid w:val="00FF47B5"/>
    <w:rsid w:val="00FF4998"/>
    <w:rsid w:val="00FF5122"/>
    <w:rsid w:val="00FF5BE6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C596A"/>
  <w15:docId w15:val="{953635CE-A967-4502-9C79-4A171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99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2FF6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customStyle="1" w:styleId="Plandokumentu1">
    <w:name w:val="Plan dokumentu1"/>
    <w:basedOn w:val="Normalny"/>
    <w:link w:val="Plan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PlandokumentuZnak">
    <w:name w:val="Plan dokumentu Znak"/>
    <w:link w:val="Plandokumentu1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paragraf"/>
    <w:basedOn w:val="Normalny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alnyWyjustowany">
    <w:name w:val="Normalny + Wyjustowany"/>
    <w:basedOn w:val="Normalny"/>
    <w:rsid w:val="00197916"/>
    <w:pPr>
      <w:tabs>
        <w:tab w:val="center" w:pos="4896"/>
        <w:tab w:val="right" w:pos="9432"/>
      </w:tabs>
      <w:suppressAutoHyphens/>
      <w:jc w:val="center"/>
    </w:pPr>
    <w:rPr>
      <w:rFonts w:ascii="Times New Roman" w:hAnsi="Times New Roman"/>
      <w:kern w:val="2"/>
    </w:rPr>
  </w:style>
  <w:style w:type="character" w:customStyle="1" w:styleId="Nierozpoznanawzmianka1">
    <w:name w:val="Nierozpoznana wzmianka1"/>
    <w:uiPriority w:val="99"/>
    <w:semiHidden/>
    <w:unhideWhenUsed/>
    <w:rsid w:val="00D0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527B-3000-4DCC-9B84-E84F4E7E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</TotalTime>
  <Pages>5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5445</CharactersWithSpaces>
  <SharedDoc>false</SharedDoc>
  <HLinks>
    <vt:vector size="6" baseType="variant">
      <vt:variant>
        <vt:i4>6684762</vt:i4>
      </vt:variant>
      <vt:variant>
        <vt:i4>0</vt:i4>
      </vt:variant>
      <vt:variant>
        <vt:i4>0</vt:i4>
      </vt:variant>
      <vt:variant>
        <vt:i4>5</vt:i4>
      </vt:variant>
      <vt:variant>
        <vt:lpwstr>mailto:parafianiwiska@hotmail.com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kkwasnik</dc:creator>
  <cp:lastModifiedBy>Tadeusz Mazur</cp:lastModifiedBy>
  <cp:revision>2</cp:revision>
  <cp:lastPrinted>2024-02-13T06:31:00Z</cp:lastPrinted>
  <dcterms:created xsi:type="dcterms:W3CDTF">2024-10-07T11:49:00Z</dcterms:created>
  <dcterms:modified xsi:type="dcterms:W3CDTF">2024-10-07T11:49:00Z</dcterms:modified>
</cp:coreProperties>
</file>